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1" w:rsidRDefault="00FD12E0" w:rsidP="00D36891">
      <w:pPr>
        <w:spacing w:after="0" w:line="240" w:lineRule="auto"/>
        <w:ind w:left="10" w:right="-13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6891">
        <w:rPr>
          <w:b/>
        </w:rPr>
        <w:t xml:space="preserve">AL DIRIGENTE SCOLASTICO </w:t>
      </w:r>
    </w:p>
    <w:p w:rsidR="00D36891" w:rsidRDefault="0071187E" w:rsidP="00D36891">
      <w:pPr>
        <w:spacing w:after="0" w:line="240" w:lineRule="auto"/>
        <w:ind w:left="10" w:right="-13"/>
        <w:jc w:val="right"/>
        <w:rPr>
          <w:b/>
        </w:rPr>
      </w:pPr>
      <w:r>
        <w:rPr>
          <w:b/>
        </w:rPr>
        <w:t>LICEO ARTISTICO CATALANO</w:t>
      </w:r>
    </w:p>
    <w:p w:rsidR="0071187E" w:rsidRDefault="0071187E" w:rsidP="00D36891">
      <w:pPr>
        <w:spacing w:after="0" w:line="240" w:lineRule="auto"/>
        <w:ind w:left="10" w:right="-13"/>
        <w:jc w:val="right"/>
      </w:pPr>
      <w:r>
        <w:rPr>
          <w:b/>
        </w:rPr>
        <w:t>PALERMO</w:t>
      </w:r>
    </w:p>
    <w:p w:rsidR="00D36891" w:rsidRDefault="00D36891" w:rsidP="00D36891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b/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b/>
          <w:sz w:val="18"/>
        </w:rPr>
        <w:t xml:space="preserve"> </w:t>
      </w:r>
    </w:p>
    <w:p w:rsidR="00D36891" w:rsidRDefault="00D36891" w:rsidP="00D36891">
      <w:pPr>
        <w:spacing w:after="0" w:line="243" w:lineRule="auto"/>
        <w:ind w:right="-6"/>
        <w:jc w:val="both"/>
      </w:pPr>
      <w:r>
        <w:rPr>
          <w:b/>
        </w:rPr>
        <w:t xml:space="preserve">Oggetto: richiesta di accreditamento stipendio.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  <w:bookmarkStart w:id="0" w:name="_GoBack"/>
      <w:bookmarkEnd w:id="0"/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373" w:lineRule="auto"/>
      </w:pPr>
      <w:r>
        <w:t xml:space="preserve">Il/La sottoscritto/a ___________________________________________________________, nato/a a ____________________ ______________il _______________________________, residente in ___________________ via________________________________ n.________, in servizio presso____________________________________________________________, in qualità di ________________________________________________________________,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n. partita spesa fissa__________________________________________________________________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jc w:val="center"/>
      </w:pPr>
      <w:r>
        <w:rPr>
          <w:sz w:val="18"/>
        </w:rPr>
        <w:t xml:space="preserve">COMUNICA </w:t>
      </w:r>
    </w:p>
    <w:p w:rsidR="00D36891" w:rsidRDefault="00D36891" w:rsidP="00D36891">
      <w:pPr>
        <w:spacing w:after="0" w:line="240" w:lineRule="auto"/>
        <w:jc w:val="center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il proprio IBAN per l’accreditamento dello stipendio </w:t>
      </w:r>
    </w:p>
    <w:p w:rsidR="00D36891" w:rsidRDefault="00D36891" w:rsidP="00D36891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CONTO CORRENTE (IBAN) </w:t>
      </w:r>
    </w:p>
    <w:p w:rsidR="00D36891" w:rsidRDefault="00D36891" w:rsidP="00D36891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____________________________________________________________________________________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CONIUGE A CARICO     SI    NO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FIGLI A CARICO           SI     NO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ind w:right="-15"/>
      </w:pPr>
      <w:r>
        <w:rPr>
          <w:sz w:val="18"/>
        </w:rPr>
        <w:t xml:space="preserve">ALTRE PERSONE A CARICO ________________________________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jc w:val="center"/>
      </w:pPr>
      <w:r>
        <w:rPr>
          <w:b/>
          <w:sz w:val="18"/>
        </w:rPr>
        <w:t>Informativa sulla privacy</w:t>
      </w: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  <w:jc w:val="center"/>
      </w:pPr>
      <w:r>
        <w:rPr>
          <w:b/>
          <w:sz w:val="18"/>
        </w:rPr>
        <w:t xml:space="preserve"> </w:t>
      </w:r>
    </w:p>
    <w:p w:rsidR="00D36891" w:rsidRPr="00F24369" w:rsidRDefault="00D36891" w:rsidP="00D36891">
      <w:pPr>
        <w:spacing w:after="0"/>
        <w:rPr>
          <w:rFonts w:ascii="Verdana" w:hAnsi="Verdana"/>
          <w:sz w:val="20"/>
          <w:szCs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Si dichiara di aver preso visione della informativa sulla privacy al seguente link :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hyperlink r:id="rId7" w:history="1">
        <w:r w:rsidR="0071187E" w:rsidRPr="001D3081">
          <w:rPr>
            <w:rStyle w:val="Collegamentoipertestuale"/>
            <w:rFonts w:ascii="Verdana" w:hAnsi="Verdana" w:cs="Verdana"/>
            <w:sz w:val="20"/>
            <w:szCs w:val="20"/>
            <w:lang w:eastAsia="it-IT"/>
          </w:rPr>
          <w:t>https://www.</w:t>
        </w:r>
        <w:r w:rsidR="0071187E" w:rsidRPr="001D3081">
          <w:rPr>
            <w:rStyle w:val="Collegamentoipertestuale"/>
          </w:rPr>
          <w:t>liceoartisticocatalano.edu.it</w:t>
        </w:r>
      </w:hyperlink>
      <w:r w:rsidR="0071187E"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D36891">
      <w:pPr>
        <w:spacing w:after="0" w:line="240" w:lineRule="auto"/>
      </w:pPr>
      <w:r>
        <w:rPr>
          <w:sz w:val="18"/>
        </w:rPr>
        <w:t xml:space="preserve"> </w:t>
      </w:r>
    </w:p>
    <w:p w:rsidR="00E91A5F" w:rsidRDefault="00E91A5F" w:rsidP="00D368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Default="00E91A5F" w:rsidP="00D3689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Pr="00E91A5F" w:rsidRDefault="00E91A5F" w:rsidP="00D36891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C924BE" w:rsidP="00D36891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D36891">
      <w:pPr>
        <w:pStyle w:val="Nessunaspaziatura"/>
        <w:jc w:val="center"/>
        <w:rPr>
          <w:rFonts w:ascii="Verdana" w:hAnsi="Verdana"/>
          <w:sz w:val="16"/>
        </w:rPr>
      </w:pPr>
    </w:p>
    <w:p w:rsidR="003C2C1F" w:rsidRDefault="003C2C1F" w:rsidP="00D36891">
      <w:pPr>
        <w:spacing w:after="0" w:line="360" w:lineRule="auto"/>
        <w:rPr>
          <w:rFonts w:ascii="Times New Roman" w:hAnsi="Times New Roman"/>
          <w:sz w:val="28"/>
        </w:rPr>
      </w:pPr>
    </w:p>
    <w:p w:rsidR="003C2C1F" w:rsidRPr="001870DB" w:rsidRDefault="003C2C1F" w:rsidP="00D3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837509">
      <w:headerReference w:type="default" r:id="rId8"/>
      <w:pgSz w:w="11906" w:h="16838"/>
      <w:pgMar w:top="720" w:right="1134" w:bottom="720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6E" w:rsidRDefault="00C7706E" w:rsidP="002A7F6E">
      <w:pPr>
        <w:spacing w:after="0" w:line="240" w:lineRule="auto"/>
      </w:pPr>
      <w:r>
        <w:separator/>
      </w:r>
    </w:p>
  </w:endnote>
  <w:endnote w:type="continuationSeparator" w:id="0">
    <w:p w:rsidR="00C7706E" w:rsidRDefault="00C7706E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6E" w:rsidRDefault="00C7706E" w:rsidP="002A7F6E">
      <w:pPr>
        <w:spacing w:after="0" w:line="240" w:lineRule="auto"/>
      </w:pPr>
      <w:r>
        <w:separator/>
      </w:r>
    </w:p>
  </w:footnote>
  <w:footnote w:type="continuationSeparator" w:id="0">
    <w:p w:rsidR="00C7706E" w:rsidRDefault="00C7706E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FF462F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3-</w:t>
    </w:r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1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3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834B8"/>
    <w:rsid w:val="00587160"/>
    <w:rsid w:val="005A3033"/>
    <w:rsid w:val="005A643D"/>
    <w:rsid w:val="005B0069"/>
    <w:rsid w:val="005B0BB4"/>
    <w:rsid w:val="005D04AC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1187E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E009E"/>
    <w:rsid w:val="007E1516"/>
    <w:rsid w:val="00817D3A"/>
    <w:rsid w:val="00837509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2E3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7706E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36891"/>
    <w:rsid w:val="00D60089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D04AC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artisticocatal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6</cp:revision>
  <cp:lastPrinted>2021-08-30T06:02:00Z</cp:lastPrinted>
  <dcterms:created xsi:type="dcterms:W3CDTF">2021-08-30T06:02:00Z</dcterms:created>
  <dcterms:modified xsi:type="dcterms:W3CDTF">2021-08-31T11:02:00Z</dcterms:modified>
</cp:coreProperties>
</file>