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91" w:rsidRDefault="00FD12E0" w:rsidP="0057603A">
      <w:pPr>
        <w:spacing w:after="0" w:line="240" w:lineRule="auto"/>
        <w:ind w:left="10" w:right="-13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36891">
        <w:rPr>
          <w:b/>
        </w:rPr>
        <w:t xml:space="preserve">AL DIRIGENTE SCOLASTICO </w:t>
      </w:r>
    </w:p>
    <w:p w:rsidR="005C2630" w:rsidRDefault="00D36891" w:rsidP="0057603A">
      <w:pPr>
        <w:spacing w:after="0" w:line="240" w:lineRule="auto"/>
        <w:ind w:left="10" w:right="-13"/>
        <w:jc w:val="right"/>
        <w:rPr>
          <w:b/>
        </w:rPr>
      </w:pPr>
      <w:r>
        <w:rPr>
          <w:b/>
        </w:rPr>
        <w:t xml:space="preserve">                                                              </w:t>
      </w:r>
      <w:r w:rsidR="005C2630">
        <w:rPr>
          <w:b/>
        </w:rPr>
        <w:t>LICEO ARTISTICO CATALANO</w:t>
      </w:r>
    </w:p>
    <w:p w:rsidR="00D36891" w:rsidRDefault="005C2630" w:rsidP="0057603A">
      <w:pPr>
        <w:spacing w:after="0" w:line="240" w:lineRule="auto"/>
        <w:ind w:left="10" w:right="-13"/>
        <w:jc w:val="right"/>
      </w:pPr>
      <w:r>
        <w:rPr>
          <w:b/>
        </w:rPr>
        <w:t>PALERMO</w:t>
      </w:r>
      <w:r w:rsidR="00D36891">
        <w:rPr>
          <w:b/>
        </w:rPr>
        <w:t xml:space="preserve"> </w:t>
      </w:r>
    </w:p>
    <w:p w:rsidR="00D36891" w:rsidRDefault="00D36891" w:rsidP="0057603A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57603A">
      <w:pPr>
        <w:spacing w:after="0" w:line="240" w:lineRule="auto"/>
        <w:ind w:right="7"/>
        <w:jc w:val="right"/>
      </w:pPr>
      <w:bookmarkStart w:id="0" w:name="_GoBack"/>
      <w:bookmarkEnd w:id="0"/>
      <w:r>
        <w:rPr>
          <w:b/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b/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b/>
          <w:sz w:val="18"/>
        </w:rPr>
        <w:t xml:space="preserve"> </w:t>
      </w:r>
    </w:p>
    <w:p w:rsidR="00C2685F" w:rsidRDefault="00C2685F" w:rsidP="00C2685F">
      <w:pPr>
        <w:spacing w:after="38"/>
      </w:pPr>
      <w:r>
        <w:t xml:space="preserve">Oggetto: consenso dell’interessato alla richiesta del datore di lavoro del certificato di cui all’art. 25 bis D.P.R. 313/2002. </w:t>
      </w:r>
    </w:p>
    <w:p w:rsidR="00C2685F" w:rsidRDefault="00C2685F" w:rsidP="00C2685F">
      <w:pPr>
        <w:spacing w:after="34" w:line="240" w:lineRule="auto"/>
      </w:pPr>
      <w:r>
        <w:t xml:space="preserve"> </w:t>
      </w:r>
    </w:p>
    <w:p w:rsidR="00C2685F" w:rsidRDefault="00C2685F" w:rsidP="00C2685F">
      <w:pPr>
        <w:spacing w:line="373" w:lineRule="auto"/>
      </w:pPr>
      <w:r>
        <w:t xml:space="preserve">Il/La sottoscritto/a ___________________________________________________________, nato/a a __________________________________ il _______________________________, residente in ___________________ via________________________________ n.________, C.F. _________________________ in servizio presso _______________________________, in qualità di ________________________________________________________________, </w:t>
      </w:r>
    </w:p>
    <w:p w:rsidR="00C2685F" w:rsidRDefault="00C2685F" w:rsidP="00C2685F">
      <w:pPr>
        <w:spacing w:after="39" w:line="240" w:lineRule="auto"/>
      </w:pPr>
      <w:r>
        <w:t xml:space="preserve"> </w:t>
      </w:r>
    </w:p>
    <w:p w:rsidR="00C2685F" w:rsidRDefault="00C2685F" w:rsidP="00C2685F">
      <w:pPr>
        <w:spacing w:after="36" w:line="240" w:lineRule="auto"/>
      </w:pPr>
      <w:r>
        <w:t xml:space="preserve"> </w:t>
      </w:r>
    </w:p>
    <w:p w:rsidR="00C2685F" w:rsidRDefault="00C2685F" w:rsidP="00C2685F">
      <w:pPr>
        <w:spacing w:after="36" w:line="286" w:lineRule="auto"/>
        <w:jc w:val="both"/>
      </w:pPr>
      <w:r>
        <w:t>PRESTA IL PROPRIO CONSENSO ALLA RICHIESTA DEL CERTIFICATO DI CUI ALL’ARTICOLO 25 DEL D.P.R. 313/2002 E AL TRATTAMENTO DEI</w:t>
      </w:r>
      <w:r w:rsidR="005C2630">
        <w:t xml:space="preserve"> DATI GIUDIZIARI DA PARTE DEL  </w:t>
      </w:r>
      <w:r w:rsidR="005C2630" w:rsidRPr="005C2630">
        <w:rPr>
          <w:b/>
        </w:rPr>
        <w:t>LICEO ARTISTICO CATALANO</w:t>
      </w:r>
      <w:r w:rsidR="00B211B7">
        <w:rPr>
          <w:b/>
        </w:rPr>
        <w:t>- PALERMO</w:t>
      </w:r>
      <w:r>
        <w:t xml:space="preserve">. </w:t>
      </w:r>
    </w:p>
    <w:p w:rsidR="00C2685F" w:rsidRDefault="00C2685F" w:rsidP="00C2685F">
      <w:pPr>
        <w:spacing w:after="36" w:line="240" w:lineRule="auto"/>
      </w:pPr>
      <w:r>
        <w:t xml:space="preserve"> </w:t>
      </w:r>
    </w:p>
    <w:p w:rsidR="00C2685F" w:rsidRDefault="00C2685F" w:rsidP="00C2685F">
      <w:pPr>
        <w:spacing w:after="36" w:line="240" w:lineRule="auto"/>
      </w:pPr>
      <w:r>
        <w:t xml:space="preserve"> </w:t>
      </w:r>
    </w:p>
    <w:p w:rsidR="00C2685F" w:rsidRDefault="00C2685F" w:rsidP="00C2685F">
      <w:pPr>
        <w:spacing w:after="70" w:line="286" w:lineRule="auto"/>
        <w:jc w:val="both"/>
      </w:pPr>
      <w:r>
        <w:t xml:space="preserve">...l... </w:t>
      </w:r>
      <w:proofErr w:type="spellStart"/>
      <w:r>
        <w:t>sottoscritt</w:t>
      </w:r>
      <w:proofErr w:type="spellEnd"/>
      <w:r>
        <w:t xml:space="preserve"> _____________________________________________, ai sensi del Decreto Legislativo n. 196 del 30/06/2003, autorizza l’Amministrazione scolastica ad utilizzare i dati personali dichiarati solo per fini istituzionali e necessari per la gestione giuridica ed economica del</w:t>
      </w:r>
      <w:r w:rsidR="00B211B7">
        <w:t xml:space="preserve"> </w:t>
      </w:r>
      <w:r>
        <w:t xml:space="preserve">rapporto di lavoro.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  <w:jc w:val="center"/>
      </w:pPr>
      <w:r>
        <w:rPr>
          <w:b/>
          <w:sz w:val="18"/>
        </w:rPr>
        <w:t>Informativa sulla privacy</w:t>
      </w: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  <w:jc w:val="center"/>
      </w:pPr>
      <w:r>
        <w:rPr>
          <w:b/>
          <w:sz w:val="18"/>
        </w:rPr>
        <w:t xml:space="preserve"> </w:t>
      </w:r>
    </w:p>
    <w:p w:rsidR="00D36891" w:rsidRPr="00F24369" w:rsidRDefault="00D36891" w:rsidP="0057603A">
      <w:pPr>
        <w:spacing w:after="0"/>
        <w:rPr>
          <w:rFonts w:ascii="Verdana" w:hAnsi="Verdana"/>
          <w:sz w:val="20"/>
          <w:szCs w:val="20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Si dichiara di aver preso visione della informativa sulla privacy al seguente link :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  <w:hyperlink r:id="rId7" w:history="1">
        <w:r w:rsidR="005C2630" w:rsidRPr="00AB481F">
          <w:rPr>
            <w:rStyle w:val="Collegamentoipertestuale"/>
            <w:rFonts w:ascii="Verdana" w:hAnsi="Verdana" w:cs="Verdana"/>
            <w:sz w:val="20"/>
            <w:szCs w:val="20"/>
            <w:lang w:eastAsia="it-IT"/>
          </w:rPr>
          <w:t>https://www.liceoartisticocatalano.edu.it</w:t>
        </w:r>
      </w:hyperlink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E91A5F" w:rsidRDefault="00E91A5F" w:rsidP="005760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Default="00E91A5F" w:rsidP="005760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Pr="00E91A5F" w:rsidRDefault="00E91A5F" w:rsidP="0057603A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C924BE" w:rsidP="0057603A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Palermo</w:t>
      </w:r>
      <w:r w:rsidR="00AC32E3">
        <w:rPr>
          <w:rFonts w:ascii="Verdana" w:hAnsi="Verdana"/>
          <w:sz w:val="20"/>
        </w:rPr>
        <w:t>,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D12817" w:rsidRPr="00E40BC1" w:rsidRDefault="00D12817" w:rsidP="0057603A">
      <w:pPr>
        <w:pStyle w:val="Nessunaspaziatura"/>
        <w:jc w:val="center"/>
        <w:rPr>
          <w:rFonts w:ascii="Verdana" w:hAnsi="Verdana"/>
          <w:sz w:val="16"/>
        </w:rPr>
      </w:pPr>
    </w:p>
    <w:p w:rsidR="003C2C1F" w:rsidRDefault="003C2C1F" w:rsidP="0057603A">
      <w:pPr>
        <w:spacing w:after="0" w:line="360" w:lineRule="auto"/>
        <w:rPr>
          <w:rFonts w:ascii="Times New Roman" w:hAnsi="Times New Roman"/>
          <w:sz w:val="28"/>
        </w:rPr>
      </w:pPr>
    </w:p>
    <w:p w:rsidR="003C2C1F" w:rsidRPr="001870DB" w:rsidRDefault="003C2C1F" w:rsidP="00576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1A0099">
      <w:headerReference w:type="default" r:id="rId8"/>
      <w:pgSz w:w="11906" w:h="16838"/>
      <w:pgMar w:top="567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63" w:rsidRDefault="00AA3B63" w:rsidP="002A7F6E">
      <w:pPr>
        <w:spacing w:after="0" w:line="240" w:lineRule="auto"/>
      </w:pPr>
      <w:r>
        <w:separator/>
      </w:r>
    </w:p>
  </w:endnote>
  <w:endnote w:type="continuationSeparator" w:id="0">
    <w:p w:rsidR="00AA3B63" w:rsidRDefault="00AA3B63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63" w:rsidRDefault="00AA3B63" w:rsidP="002A7F6E">
      <w:pPr>
        <w:spacing w:after="0" w:line="240" w:lineRule="auto"/>
      </w:pPr>
      <w:r>
        <w:separator/>
      </w:r>
    </w:p>
  </w:footnote>
  <w:footnote w:type="continuationSeparator" w:id="0">
    <w:p w:rsidR="00AA3B63" w:rsidRDefault="00AA3B63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DC" w:rsidRDefault="00473D93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  <w:r>
      <w:rPr>
        <w:rFonts w:ascii="Monotype Corsiva" w:hAnsi="Monotype Corsiva"/>
        <w:b/>
        <w:i/>
        <w:color w:val="000000"/>
        <w:sz w:val="40"/>
        <w:szCs w:val="40"/>
      </w:rPr>
      <w:t>6</w:t>
    </w:r>
  </w:p>
  <w:p w:rsidR="00932E13" w:rsidRDefault="00932E13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46514C"/>
    <w:multiLevelType w:val="hybridMultilevel"/>
    <w:tmpl w:val="301AD9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7204A"/>
    <w:multiLevelType w:val="hybridMultilevel"/>
    <w:tmpl w:val="FABA6DBC"/>
    <w:lvl w:ilvl="0" w:tplc="737CDF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0"/>
  </w:num>
  <w:num w:numId="8">
    <w:abstractNumId w:val="3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7"/>
  </w:num>
  <w:num w:numId="23">
    <w:abstractNumId w:val="32"/>
  </w:num>
  <w:num w:numId="24">
    <w:abstractNumId w:val="23"/>
  </w:num>
  <w:num w:numId="25">
    <w:abstractNumId w:val="31"/>
  </w:num>
  <w:num w:numId="26">
    <w:abstractNumId w:val="31"/>
  </w:num>
  <w:num w:numId="27">
    <w:abstractNumId w:val="22"/>
  </w:num>
  <w:num w:numId="28">
    <w:abstractNumId w:val="38"/>
  </w:num>
  <w:num w:numId="29">
    <w:abstractNumId w:val="36"/>
  </w:num>
  <w:num w:numId="30">
    <w:abstractNumId w:val="18"/>
  </w:num>
  <w:num w:numId="31">
    <w:abstractNumId w:val="41"/>
  </w:num>
  <w:num w:numId="32">
    <w:abstractNumId w:val="20"/>
  </w:num>
  <w:num w:numId="33">
    <w:abstractNumId w:val="27"/>
  </w:num>
  <w:num w:numId="34">
    <w:abstractNumId w:val="28"/>
  </w:num>
  <w:num w:numId="35">
    <w:abstractNumId w:val="35"/>
  </w:num>
  <w:num w:numId="36">
    <w:abstractNumId w:val="16"/>
  </w:num>
  <w:num w:numId="37">
    <w:abstractNumId w:val="24"/>
  </w:num>
  <w:num w:numId="38">
    <w:abstractNumId w:val="26"/>
  </w:num>
  <w:num w:numId="39">
    <w:abstractNumId w:val="33"/>
  </w:num>
  <w:num w:numId="40">
    <w:abstractNumId w:val="19"/>
  </w:num>
  <w:num w:numId="41">
    <w:abstractNumId w:val="21"/>
  </w:num>
  <w:num w:numId="42">
    <w:abstractNumId w:val="39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870DB"/>
    <w:rsid w:val="001A0099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116B7"/>
    <w:rsid w:val="003140EB"/>
    <w:rsid w:val="003202D1"/>
    <w:rsid w:val="0032538B"/>
    <w:rsid w:val="00356870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3F5FF3"/>
    <w:rsid w:val="004031A4"/>
    <w:rsid w:val="004244DA"/>
    <w:rsid w:val="00426565"/>
    <w:rsid w:val="0042754D"/>
    <w:rsid w:val="004276A3"/>
    <w:rsid w:val="004353A5"/>
    <w:rsid w:val="00443440"/>
    <w:rsid w:val="00473D93"/>
    <w:rsid w:val="004858B8"/>
    <w:rsid w:val="004926AB"/>
    <w:rsid w:val="0049454F"/>
    <w:rsid w:val="004B1574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370C1"/>
    <w:rsid w:val="0054747D"/>
    <w:rsid w:val="00562789"/>
    <w:rsid w:val="0057603A"/>
    <w:rsid w:val="005834B8"/>
    <w:rsid w:val="00587160"/>
    <w:rsid w:val="005A3033"/>
    <w:rsid w:val="005A643D"/>
    <w:rsid w:val="005B0069"/>
    <w:rsid w:val="005B0BB4"/>
    <w:rsid w:val="005C2630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34A8"/>
    <w:rsid w:val="007075F5"/>
    <w:rsid w:val="007211E4"/>
    <w:rsid w:val="00721DC1"/>
    <w:rsid w:val="00723C6D"/>
    <w:rsid w:val="00737E92"/>
    <w:rsid w:val="00761042"/>
    <w:rsid w:val="007676B3"/>
    <w:rsid w:val="007678CB"/>
    <w:rsid w:val="00785DF1"/>
    <w:rsid w:val="00787EF2"/>
    <w:rsid w:val="007A59D3"/>
    <w:rsid w:val="007E009E"/>
    <w:rsid w:val="007E1516"/>
    <w:rsid w:val="00817D3A"/>
    <w:rsid w:val="0084697B"/>
    <w:rsid w:val="00893D20"/>
    <w:rsid w:val="008A2AB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5FF3"/>
    <w:rsid w:val="00985D62"/>
    <w:rsid w:val="009D5C17"/>
    <w:rsid w:val="00A05B61"/>
    <w:rsid w:val="00A06193"/>
    <w:rsid w:val="00A30ED0"/>
    <w:rsid w:val="00A410A7"/>
    <w:rsid w:val="00A66C54"/>
    <w:rsid w:val="00A867C3"/>
    <w:rsid w:val="00A92BD9"/>
    <w:rsid w:val="00A94D0E"/>
    <w:rsid w:val="00AA3B63"/>
    <w:rsid w:val="00AA6BD0"/>
    <w:rsid w:val="00AB1D2F"/>
    <w:rsid w:val="00AB7F91"/>
    <w:rsid w:val="00AC32E3"/>
    <w:rsid w:val="00AC3C8E"/>
    <w:rsid w:val="00AD6FEC"/>
    <w:rsid w:val="00AF3872"/>
    <w:rsid w:val="00B110BF"/>
    <w:rsid w:val="00B211B7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2685F"/>
    <w:rsid w:val="00C35A2D"/>
    <w:rsid w:val="00C407A8"/>
    <w:rsid w:val="00C45BAB"/>
    <w:rsid w:val="00C5717A"/>
    <w:rsid w:val="00C6410A"/>
    <w:rsid w:val="00C73D5C"/>
    <w:rsid w:val="00C745AB"/>
    <w:rsid w:val="00C924BE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36891"/>
    <w:rsid w:val="00D60089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461F2"/>
    <w:rsid w:val="00E711AA"/>
    <w:rsid w:val="00E90588"/>
    <w:rsid w:val="00E91A5F"/>
    <w:rsid w:val="00E940A6"/>
    <w:rsid w:val="00EA5C5A"/>
    <w:rsid w:val="00EE5B0C"/>
    <w:rsid w:val="00EF0337"/>
    <w:rsid w:val="00EF1DEF"/>
    <w:rsid w:val="00EF42DF"/>
    <w:rsid w:val="00F24369"/>
    <w:rsid w:val="00F334C0"/>
    <w:rsid w:val="00F705C0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A6F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8A2AB0"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artisticocatal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DSGA</cp:lastModifiedBy>
  <cp:revision>5</cp:revision>
  <cp:lastPrinted>2021-08-30T06:05:00Z</cp:lastPrinted>
  <dcterms:created xsi:type="dcterms:W3CDTF">2021-08-30T06:06:00Z</dcterms:created>
  <dcterms:modified xsi:type="dcterms:W3CDTF">2021-08-31T11:05:00Z</dcterms:modified>
</cp:coreProperties>
</file>