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891" w:rsidRDefault="00FD12E0" w:rsidP="00A46698">
      <w:pPr>
        <w:spacing w:after="0" w:line="240" w:lineRule="auto"/>
        <w:ind w:left="10" w:right="-13"/>
        <w:jc w:val="right"/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D36891">
        <w:rPr>
          <w:b/>
        </w:rPr>
        <w:t xml:space="preserve">AL DIRIGENTE SCOLASTICO </w:t>
      </w:r>
    </w:p>
    <w:p w:rsidR="00C729F7" w:rsidRDefault="00D36891" w:rsidP="00A46698">
      <w:pPr>
        <w:spacing w:after="0" w:line="240" w:lineRule="auto"/>
        <w:ind w:left="10" w:right="-13"/>
        <w:jc w:val="right"/>
        <w:rPr>
          <w:b/>
        </w:rPr>
      </w:pPr>
      <w:r>
        <w:rPr>
          <w:b/>
        </w:rPr>
        <w:t xml:space="preserve">                                                              </w:t>
      </w:r>
      <w:r w:rsidR="00C729F7">
        <w:rPr>
          <w:b/>
        </w:rPr>
        <w:t>LICEO ARTISTICO CATALANO</w:t>
      </w:r>
    </w:p>
    <w:p w:rsidR="00D36891" w:rsidRDefault="00D36891" w:rsidP="00A46698">
      <w:pPr>
        <w:spacing w:after="0" w:line="240" w:lineRule="auto"/>
        <w:ind w:left="10" w:right="-13"/>
        <w:jc w:val="right"/>
      </w:pPr>
      <w:r>
        <w:rPr>
          <w:b/>
        </w:rPr>
        <w:t xml:space="preserve"> PALERMO </w:t>
      </w:r>
    </w:p>
    <w:p w:rsidR="00D36891" w:rsidRDefault="00D36891" w:rsidP="00A46698">
      <w:pPr>
        <w:spacing w:after="0" w:line="240" w:lineRule="auto"/>
        <w:ind w:right="7"/>
        <w:jc w:val="right"/>
      </w:pPr>
      <w:r>
        <w:rPr>
          <w:b/>
          <w:sz w:val="18"/>
        </w:rPr>
        <w:t xml:space="preserve"> </w:t>
      </w:r>
    </w:p>
    <w:p w:rsidR="00D36891" w:rsidRDefault="00D36891" w:rsidP="00A46698">
      <w:pPr>
        <w:spacing w:after="0" w:line="240" w:lineRule="auto"/>
        <w:ind w:right="7"/>
        <w:jc w:val="right"/>
      </w:pPr>
      <w:r>
        <w:rPr>
          <w:b/>
          <w:sz w:val="18"/>
        </w:rPr>
        <w:t xml:space="preserve"> </w:t>
      </w:r>
    </w:p>
    <w:p w:rsidR="00D36891" w:rsidRDefault="00D36891" w:rsidP="00A46698">
      <w:pPr>
        <w:spacing w:after="0" w:line="240" w:lineRule="auto"/>
      </w:pPr>
      <w:r>
        <w:rPr>
          <w:b/>
          <w:sz w:val="18"/>
        </w:rPr>
        <w:t xml:space="preserve">  </w:t>
      </w:r>
    </w:p>
    <w:p w:rsidR="00A46698" w:rsidRDefault="00A46698" w:rsidP="00A46698">
      <w:pPr>
        <w:spacing w:after="0"/>
      </w:pPr>
      <w:r>
        <w:t xml:space="preserve">Oggetto: autocertificazione sicurezza </w:t>
      </w:r>
      <w:proofErr w:type="spellStart"/>
      <w:r>
        <w:t>D.Lvo</w:t>
      </w:r>
      <w:proofErr w:type="spellEnd"/>
      <w:r>
        <w:t xml:space="preserve"> 81/2008. </w:t>
      </w:r>
    </w:p>
    <w:p w:rsidR="00A46698" w:rsidRDefault="00A46698" w:rsidP="00A46698">
      <w:pPr>
        <w:spacing w:after="0" w:line="240" w:lineRule="auto"/>
      </w:pPr>
      <w:r>
        <w:t xml:space="preserve">  </w:t>
      </w:r>
    </w:p>
    <w:p w:rsidR="00A46698" w:rsidRDefault="00A46698" w:rsidP="00A46698">
      <w:pPr>
        <w:spacing w:after="0" w:line="373" w:lineRule="auto"/>
      </w:pPr>
      <w:r>
        <w:t xml:space="preserve">Il/La sottoscritto/a ___________________________________________________________, nato/a a ____________________ ______________il _______________________________, residente in ___________________ via________________________________ n.________, in servizio presso____________________________________________________________, in qualità di ________________________________________________________________, </w:t>
      </w:r>
    </w:p>
    <w:p w:rsidR="00A46698" w:rsidRDefault="00A46698" w:rsidP="00A46698">
      <w:pPr>
        <w:spacing w:after="0"/>
        <w:ind w:left="10" w:right="-15"/>
        <w:jc w:val="center"/>
      </w:pPr>
      <w:bookmarkStart w:id="0" w:name="_GoBack"/>
      <w:bookmarkEnd w:id="0"/>
      <w:r>
        <w:rPr>
          <w:b/>
        </w:rPr>
        <w:t xml:space="preserve">DICHIARA </w:t>
      </w:r>
    </w:p>
    <w:p w:rsidR="00A46698" w:rsidRDefault="00A46698" w:rsidP="00A46698">
      <w:pPr>
        <w:spacing w:after="0" w:line="240" w:lineRule="auto"/>
      </w:pPr>
      <w:r>
        <w:t xml:space="preserve"> </w:t>
      </w:r>
      <w:r>
        <w:rPr>
          <w:b/>
        </w:rPr>
        <w:t xml:space="preserve"> </w:t>
      </w:r>
    </w:p>
    <w:p w:rsidR="00A46698" w:rsidRDefault="00A46698" w:rsidP="00A46698">
      <w:pPr>
        <w:spacing w:after="0"/>
        <w:ind w:right="186"/>
      </w:pPr>
      <w:r>
        <w:t xml:space="preserve">- di aver preso visione della documentazione pubblicata nel sito web dell’istituto </w:t>
      </w:r>
      <w:hyperlink r:id="rId7">
        <w:r>
          <w:t xml:space="preserve"> </w:t>
        </w:r>
      </w:hyperlink>
      <w:r>
        <w:t xml:space="preserve"> che in riferimento a quanto stabilito dall’art. 6 del </w:t>
      </w:r>
      <w:proofErr w:type="spellStart"/>
      <w:r>
        <w:t>D.Lgs.</w:t>
      </w:r>
      <w:proofErr w:type="spellEnd"/>
      <w:r>
        <w:t xml:space="preserve"> n. 151/2001 il Datore di Lavoro è tenuto ad adottare le misure per la tutela della sicurezza e della salute delle lavoratrici durante il periodo di gravidanza e fino a sette mesi di età del figlio </w:t>
      </w:r>
      <w:r>
        <w:rPr>
          <w:i/>
        </w:rPr>
        <w:t>a partire</w:t>
      </w:r>
      <w:r>
        <w:rPr>
          <w:b/>
          <w:i/>
        </w:rPr>
        <w:t xml:space="preserve"> </w:t>
      </w:r>
      <w:r>
        <w:rPr>
          <w:i/>
        </w:rPr>
        <w:t>dalla consegna del Certificato di Gravidanza o documento equivalente</w:t>
      </w:r>
      <w:r>
        <w:t xml:space="preserve">. </w:t>
      </w:r>
    </w:p>
    <w:p w:rsidR="00A46698" w:rsidRDefault="00A46698" w:rsidP="00A46698">
      <w:pPr>
        <w:spacing w:after="0" w:line="240" w:lineRule="auto"/>
      </w:pPr>
      <w:r>
        <w:rPr>
          <w:b/>
        </w:rPr>
        <w:t xml:space="preserve"> </w:t>
      </w:r>
    </w:p>
    <w:p w:rsidR="00A46698" w:rsidRDefault="00A46698" w:rsidP="00A46698">
      <w:pPr>
        <w:spacing w:after="0" w:line="240" w:lineRule="auto"/>
      </w:pPr>
      <w:r>
        <w:rPr>
          <w:b/>
        </w:rPr>
        <w:t xml:space="preserve"> </w:t>
      </w:r>
    </w:p>
    <w:p w:rsidR="00A46698" w:rsidRDefault="00A46698" w:rsidP="00A46698">
      <w:pPr>
        <w:spacing w:after="0"/>
        <w:ind w:left="10" w:right="-15"/>
        <w:jc w:val="center"/>
      </w:pPr>
      <w:r>
        <w:rPr>
          <w:b/>
        </w:rPr>
        <w:t xml:space="preserve">DICHIARA </w:t>
      </w:r>
    </w:p>
    <w:p w:rsidR="00A46698" w:rsidRDefault="00A46698" w:rsidP="00A46698">
      <w:pPr>
        <w:spacing w:after="0" w:line="240" w:lineRule="auto"/>
        <w:jc w:val="center"/>
      </w:pPr>
      <w:r>
        <w:rPr>
          <w:b/>
        </w:rPr>
        <w:t xml:space="preserve"> </w:t>
      </w:r>
    </w:p>
    <w:p w:rsidR="00A46698" w:rsidRDefault="00A46698" w:rsidP="00A46698">
      <w:pPr>
        <w:spacing w:after="0"/>
        <w:ind w:left="10" w:right="-15"/>
        <w:jc w:val="center"/>
      </w:pPr>
      <w:r>
        <w:t xml:space="preserve"> di aver frequentato i seguenti corsi </w:t>
      </w:r>
    </w:p>
    <w:p w:rsidR="00A46698" w:rsidRDefault="00A46698" w:rsidP="00A46698">
      <w:pPr>
        <w:spacing w:after="0" w:line="276" w:lineRule="auto"/>
        <w:ind w:left="4820" w:right="4820"/>
        <w:jc w:val="center"/>
      </w:pPr>
      <w:r>
        <w:t xml:space="preserve"> </w:t>
      </w:r>
      <w:r>
        <w:rPr>
          <w:b/>
        </w:rPr>
        <w:t xml:space="preserve"> </w:t>
      </w:r>
    </w:p>
    <w:tbl>
      <w:tblPr>
        <w:tblStyle w:val="TableGrid"/>
        <w:tblW w:w="9192" w:type="dxa"/>
        <w:tblInd w:w="13" w:type="dxa"/>
        <w:tblCellMar>
          <w:top w:w="119" w:type="dxa"/>
          <w:left w:w="102" w:type="dxa"/>
          <w:right w:w="39" w:type="dxa"/>
        </w:tblCellMar>
        <w:tblLook w:val="04A0"/>
      </w:tblPr>
      <w:tblGrid>
        <w:gridCol w:w="2381"/>
        <w:gridCol w:w="2132"/>
        <w:gridCol w:w="1261"/>
        <w:gridCol w:w="1529"/>
        <w:gridCol w:w="1889"/>
      </w:tblGrid>
      <w:tr w:rsidR="00A46698" w:rsidTr="00387A05">
        <w:trPr>
          <w:trHeight w:val="1194"/>
        </w:trPr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A46698" w:rsidRDefault="00A46698" w:rsidP="00A46698">
            <w:pPr>
              <w:spacing w:after="0" w:line="247" w:lineRule="auto"/>
              <w:jc w:val="center"/>
            </w:pPr>
            <w:r>
              <w:rPr>
                <w:b/>
              </w:rPr>
              <w:t xml:space="preserve">Denominazione corso </w:t>
            </w:r>
          </w:p>
          <w:p w:rsidR="00A46698" w:rsidRDefault="00A46698" w:rsidP="00A46698">
            <w:pPr>
              <w:spacing w:after="0" w:line="276" w:lineRule="auto"/>
              <w:jc w:val="center"/>
            </w:pPr>
            <w:r>
              <w:rPr>
                <w:b/>
              </w:rPr>
              <w:t xml:space="preserve">FORMAZIONE 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A46698" w:rsidRDefault="00A46698" w:rsidP="00A46698">
            <w:pPr>
              <w:spacing w:after="0" w:line="276" w:lineRule="auto"/>
              <w:jc w:val="center"/>
            </w:pPr>
            <w:r>
              <w:rPr>
                <w:b/>
              </w:rPr>
              <w:t xml:space="preserve">Durata prevista da normativa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A46698" w:rsidRDefault="00A46698" w:rsidP="00A46698">
            <w:pPr>
              <w:spacing w:after="0" w:line="276" w:lineRule="auto"/>
              <w:ind w:left="45"/>
            </w:pPr>
            <w:r>
              <w:rPr>
                <w:b/>
              </w:rPr>
              <w:t xml:space="preserve">Eseguito 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A46698" w:rsidRDefault="00A46698" w:rsidP="00A46698">
            <w:pPr>
              <w:spacing w:after="0" w:line="276" w:lineRule="auto"/>
              <w:jc w:val="center"/>
            </w:pPr>
            <w:r>
              <w:rPr>
                <w:b/>
              </w:rPr>
              <w:t xml:space="preserve">Ore frequentate 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A46698" w:rsidRDefault="00A46698" w:rsidP="00A46698">
            <w:pPr>
              <w:spacing w:after="0" w:line="276" w:lineRule="auto"/>
              <w:jc w:val="center"/>
            </w:pPr>
            <w:r>
              <w:rPr>
                <w:b/>
              </w:rPr>
              <w:t xml:space="preserve">Concluso in data </w:t>
            </w:r>
          </w:p>
        </w:tc>
      </w:tr>
      <w:tr w:rsidR="00A46698" w:rsidTr="00387A05">
        <w:trPr>
          <w:trHeight w:val="1190"/>
        </w:trPr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698" w:rsidRDefault="00A46698" w:rsidP="00A46698">
            <w:pPr>
              <w:spacing w:after="0" w:line="276" w:lineRule="auto"/>
              <w:jc w:val="both"/>
            </w:pPr>
            <w:r>
              <w:rPr>
                <w:b/>
              </w:rPr>
              <w:t xml:space="preserve">Generale lavoratori 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698" w:rsidRDefault="00A46698" w:rsidP="00A46698">
            <w:pPr>
              <w:spacing w:after="0" w:line="276" w:lineRule="auto"/>
              <w:jc w:val="center"/>
            </w:pPr>
            <w:r>
              <w:rPr>
                <w:b/>
              </w:rPr>
              <w:t xml:space="preserve">4 ore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698" w:rsidRDefault="00A46698" w:rsidP="00A46698">
            <w:pPr>
              <w:spacing w:after="0" w:line="276" w:lineRule="auto"/>
              <w:ind w:left="229" w:right="220"/>
              <w:jc w:val="center"/>
            </w:pPr>
            <w:r>
              <w:rPr>
                <w:b/>
              </w:rPr>
              <w:t xml:space="preserve">¨ SI ¨ NO 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698" w:rsidRDefault="00A46698" w:rsidP="00A46698">
            <w:pPr>
              <w:spacing w:after="0" w:line="276" w:lineRule="auto"/>
              <w:jc w:val="center"/>
            </w:pPr>
            <w:r>
              <w:rPr>
                <w:b/>
              </w:rPr>
              <w:t xml:space="preserve">____ 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698" w:rsidRDefault="00A46698" w:rsidP="00A46698">
            <w:pPr>
              <w:spacing w:after="0" w:line="276" w:lineRule="auto"/>
              <w:jc w:val="center"/>
            </w:pPr>
            <w:r>
              <w:rPr>
                <w:b/>
              </w:rPr>
              <w:t xml:space="preserve">___ / ___ / ___ </w:t>
            </w:r>
          </w:p>
        </w:tc>
      </w:tr>
      <w:tr w:rsidR="00A46698" w:rsidTr="00387A05">
        <w:trPr>
          <w:trHeight w:val="1183"/>
        </w:trPr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698" w:rsidRDefault="00A46698" w:rsidP="00A46698">
            <w:pPr>
              <w:spacing w:after="0" w:line="276" w:lineRule="auto"/>
              <w:jc w:val="both"/>
            </w:pPr>
            <w:r>
              <w:rPr>
                <w:b/>
              </w:rPr>
              <w:t xml:space="preserve">Specifica lavoratori 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6698" w:rsidRDefault="00A46698" w:rsidP="00A46698">
            <w:pPr>
              <w:spacing w:after="0" w:line="240" w:lineRule="auto"/>
              <w:jc w:val="center"/>
            </w:pPr>
            <w:r>
              <w:rPr>
                <w:b/>
              </w:rPr>
              <w:t xml:space="preserve">4 ore - AA </w:t>
            </w:r>
          </w:p>
          <w:p w:rsidR="00A46698" w:rsidRDefault="00A46698" w:rsidP="00A46698">
            <w:pPr>
              <w:spacing w:after="0" w:line="276" w:lineRule="auto"/>
              <w:jc w:val="center"/>
            </w:pPr>
            <w:r>
              <w:rPr>
                <w:b/>
              </w:rPr>
              <w:t xml:space="preserve">8 ore - docenti e CS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698" w:rsidRDefault="00A46698" w:rsidP="00A46698">
            <w:pPr>
              <w:spacing w:after="0" w:line="276" w:lineRule="auto"/>
              <w:ind w:left="229" w:right="220"/>
              <w:jc w:val="center"/>
            </w:pPr>
            <w:r>
              <w:rPr>
                <w:b/>
              </w:rPr>
              <w:t xml:space="preserve">¨ SI ¨ NO 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698" w:rsidRDefault="00A46698" w:rsidP="00A46698">
            <w:pPr>
              <w:spacing w:after="0" w:line="276" w:lineRule="auto"/>
              <w:jc w:val="center"/>
            </w:pPr>
            <w:r>
              <w:rPr>
                <w:b/>
              </w:rPr>
              <w:t xml:space="preserve">____ 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698" w:rsidRDefault="00A46698" w:rsidP="00A46698">
            <w:pPr>
              <w:spacing w:after="0" w:line="276" w:lineRule="auto"/>
              <w:jc w:val="center"/>
            </w:pPr>
            <w:r>
              <w:rPr>
                <w:b/>
              </w:rPr>
              <w:t xml:space="preserve">___ / ___ / ___ </w:t>
            </w:r>
          </w:p>
        </w:tc>
      </w:tr>
      <w:tr w:rsidR="00A46698" w:rsidTr="00387A05">
        <w:trPr>
          <w:trHeight w:val="1152"/>
        </w:trPr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698" w:rsidRDefault="00A46698" w:rsidP="00A46698">
            <w:pPr>
              <w:spacing w:after="0" w:line="276" w:lineRule="auto"/>
              <w:jc w:val="center"/>
            </w:pPr>
            <w:r>
              <w:rPr>
                <w:b/>
              </w:rPr>
              <w:t xml:space="preserve">Preposti 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698" w:rsidRDefault="00A46698" w:rsidP="00A46698">
            <w:pPr>
              <w:spacing w:after="0" w:line="276" w:lineRule="auto"/>
              <w:jc w:val="center"/>
            </w:pPr>
            <w:r>
              <w:rPr>
                <w:b/>
              </w:rPr>
              <w:t xml:space="preserve"> 8 ore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698" w:rsidRDefault="00A46698" w:rsidP="00A46698">
            <w:pPr>
              <w:spacing w:after="0" w:line="276" w:lineRule="auto"/>
              <w:ind w:left="229" w:right="220"/>
              <w:jc w:val="center"/>
            </w:pPr>
            <w:r>
              <w:rPr>
                <w:b/>
              </w:rPr>
              <w:t xml:space="preserve">¨ SI ¨ NO 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698" w:rsidRDefault="00A46698" w:rsidP="00A46698">
            <w:pPr>
              <w:spacing w:after="0" w:line="276" w:lineRule="auto"/>
              <w:jc w:val="center"/>
            </w:pPr>
            <w:r>
              <w:rPr>
                <w:b/>
              </w:rPr>
              <w:t xml:space="preserve">____ 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698" w:rsidRDefault="00A46698" w:rsidP="00A46698">
            <w:pPr>
              <w:spacing w:after="0" w:line="276" w:lineRule="auto"/>
              <w:jc w:val="center"/>
            </w:pPr>
            <w:r>
              <w:rPr>
                <w:b/>
              </w:rPr>
              <w:t xml:space="preserve">___ / ___ / ___ </w:t>
            </w:r>
          </w:p>
        </w:tc>
      </w:tr>
      <w:tr w:rsidR="00A46698" w:rsidTr="00387A05">
        <w:trPr>
          <w:trHeight w:val="1155"/>
        </w:trPr>
        <w:tc>
          <w:tcPr>
            <w:tcW w:w="238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698" w:rsidRDefault="00A46698" w:rsidP="00A46698">
            <w:pPr>
              <w:spacing w:after="0" w:line="276" w:lineRule="auto"/>
              <w:jc w:val="center"/>
            </w:pPr>
            <w:r>
              <w:rPr>
                <w:b/>
              </w:rPr>
              <w:t xml:space="preserve">Dirigenti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698" w:rsidRDefault="00A46698" w:rsidP="00A46698">
            <w:pPr>
              <w:spacing w:after="0" w:line="276" w:lineRule="auto"/>
              <w:jc w:val="center"/>
            </w:pPr>
            <w:r>
              <w:rPr>
                <w:b/>
              </w:rPr>
              <w:t xml:space="preserve">16 ore 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698" w:rsidRDefault="00A46698" w:rsidP="00A46698">
            <w:pPr>
              <w:spacing w:after="0" w:line="276" w:lineRule="auto"/>
              <w:ind w:left="217" w:right="142"/>
              <w:jc w:val="center"/>
            </w:pPr>
            <w:r>
              <w:rPr>
                <w:b/>
              </w:rPr>
              <w:t xml:space="preserve">¨ SI ¨ NO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698" w:rsidRDefault="00A46698" w:rsidP="00A46698">
            <w:pPr>
              <w:spacing w:after="0" w:line="276" w:lineRule="auto"/>
              <w:jc w:val="center"/>
            </w:pPr>
            <w:r>
              <w:rPr>
                <w:b/>
              </w:rPr>
              <w:t xml:space="preserve">____ 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698" w:rsidRDefault="00A46698" w:rsidP="00A46698">
            <w:pPr>
              <w:spacing w:after="0" w:line="276" w:lineRule="auto"/>
              <w:jc w:val="center"/>
            </w:pPr>
            <w:r>
              <w:rPr>
                <w:b/>
              </w:rPr>
              <w:t xml:space="preserve">___ / ___ / ___ </w:t>
            </w:r>
          </w:p>
        </w:tc>
      </w:tr>
      <w:tr w:rsidR="00A46698" w:rsidTr="00387A05">
        <w:trPr>
          <w:trHeight w:val="1150"/>
        </w:trPr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698" w:rsidRDefault="00A46698" w:rsidP="00A46698">
            <w:pPr>
              <w:spacing w:after="0" w:line="276" w:lineRule="auto"/>
              <w:jc w:val="center"/>
            </w:pPr>
            <w:r>
              <w:rPr>
                <w:b/>
              </w:rPr>
              <w:lastRenderedPageBreak/>
              <w:t xml:space="preserve">Addetto primo soccorso 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698" w:rsidRDefault="00A46698" w:rsidP="00A46698">
            <w:pPr>
              <w:spacing w:after="0" w:line="276" w:lineRule="auto"/>
              <w:jc w:val="center"/>
            </w:pPr>
            <w:r>
              <w:rPr>
                <w:b/>
              </w:rPr>
              <w:t xml:space="preserve">12 ore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698" w:rsidRDefault="00A46698" w:rsidP="00A46698">
            <w:pPr>
              <w:spacing w:after="0" w:line="276" w:lineRule="auto"/>
              <w:ind w:left="217" w:right="142"/>
              <w:jc w:val="center"/>
            </w:pPr>
            <w:r>
              <w:rPr>
                <w:b/>
              </w:rPr>
              <w:t xml:space="preserve">¨ SI ¨ NO 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698" w:rsidRDefault="00A46698" w:rsidP="00A46698">
            <w:pPr>
              <w:spacing w:after="0" w:line="276" w:lineRule="auto"/>
              <w:jc w:val="center"/>
            </w:pPr>
            <w:r>
              <w:rPr>
                <w:b/>
              </w:rPr>
              <w:t xml:space="preserve">____ 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698" w:rsidRDefault="00A46698" w:rsidP="00A46698">
            <w:pPr>
              <w:spacing w:after="0" w:line="276" w:lineRule="auto"/>
              <w:jc w:val="center"/>
            </w:pPr>
            <w:r>
              <w:rPr>
                <w:b/>
              </w:rPr>
              <w:t xml:space="preserve">___ / ___ / ___ </w:t>
            </w:r>
          </w:p>
        </w:tc>
      </w:tr>
      <w:tr w:rsidR="00A46698" w:rsidTr="00387A05">
        <w:trPr>
          <w:trHeight w:val="1150"/>
        </w:trPr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698" w:rsidRDefault="00A46698" w:rsidP="00A46698">
            <w:pPr>
              <w:spacing w:after="0" w:line="276" w:lineRule="auto"/>
              <w:jc w:val="center"/>
            </w:pPr>
            <w:r>
              <w:rPr>
                <w:b/>
              </w:rPr>
              <w:t xml:space="preserve">Somministrazione farmaci 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698" w:rsidRDefault="00A46698" w:rsidP="00A46698">
            <w:pPr>
              <w:spacing w:after="0" w:line="276" w:lineRule="auto"/>
              <w:jc w:val="center"/>
            </w:pPr>
            <w:r>
              <w:rPr>
                <w:b/>
              </w:rPr>
              <w:t xml:space="preserve"> 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698" w:rsidRDefault="00A46698" w:rsidP="00A46698">
            <w:pPr>
              <w:spacing w:after="0" w:line="276" w:lineRule="auto"/>
              <w:ind w:left="217" w:right="142"/>
              <w:jc w:val="center"/>
            </w:pPr>
            <w:r>
              <w:rPr>
                <w:b/>
              </w:rPr>
              <w:t xml:space="preserve">¨ SI ¨ NO 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698" w:rsidRDefault="00A46698" w:rsidP="00A46698">
            <w:pPr>
              <w:spacing w:after="0" w:line="276" w:lineRule="auto"/>
              <w:jc w:val="center"/>
            </w:pPr>
            <w:r>
              <w:rPr>
                <w:b/>
              </w:rPr>
              <w:t xml:space="preserve">____ 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698" w:rsidRDefault="00A46698" w:rsidP="00A46698">
            <w:pPr>
              <w:spacing w:after="0" w:line="276" w:lineRule="auto"/>
              <w:jc w:val="center"/>
            </w:pPr>
            <w:r>
              <w:rPr>
                <w:b/>
              </w:rPr>
              <w:t xml:space="preserve">___ / ___ / ___ </w:t>
            </w:r>
          </w:p>
        </w:tc>
      </w:tr>
      <w:tr w:rsidR="00A46698" w:rsidTr="00387A05">
        <w:trPr>
          <w:trHeight w:val="1150"/>
        </w:trPr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698" w:rsidRDefault="00A46698" w:rsidP="00A46698">
            <w:pPr>
              <w:spacing w:after="0" w:line="276" w:lineRule="auto"/>
              <w:jc w:val="center"/>
            </w:pPr>
            <w:r>
              <w:rPr>
                <w:b/>
              </w:rPr>
              <w:t xml:space="preserve">Uso del defibrillatore 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698" w:rsidRDefault="00A46698" w:rsidP="00A46698">
            <w:pPr>
              <w:spacing w:after="0" w:line="276" w:lineRule="auto"/>
              <w:jc w:val="center"/>
            </w:pPr>
            <w:r>
              <w:rPr>
                <w:b/>
              </w:rPr>
              <w:t xml:space="preserve"> 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698" w:rsidRDefault="00A46698" w:rsidP="00A46698">
            <w:pPr>
              <w:spacing w:after="0" w:line="276" w:lineRule="auto"/>
              <w:ind w:left="217" w:right="142"/>
              <w:jc w:val="center"/>
            </w:pPr>
            <w:r>
              <w:rPr>
                <w:b/>
              </w:rPr>
              <w:t xml:space="preserve">¨ SI ¨ NO 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698" w:rsidRDefault="00A46698" w:rsidP="00A46698">
            <w:pPr>
              <w:spacing w:after="0" w:line="276" w:lineRule="auto"/>
              <w:jc w:val="center"/>
            </w:pPr>
            <w:r>
              <w:rPr>
                <w:b/>
              </w:rPr>
              <w:t xml:space="preserve">____ 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698" w:rsidRDefault="00A46698" w:rsidP="00A46698">
            <w:pPr>
              <w:spacing w:after="0" w:line="276" w:lineRule="auto"/>
              <w:jc w:val="center"/>
            </w:pPr>
            <w:r>
              <w:rPr>
                <w:b/>
              </w:rPr>
              <w:t xml:space="preserve">___ / ___ / ___ </w:t>
            </w:r>
          </w:p>
        </w:tc>
      </w:tr>
      <w:tr w:rsidR="00A46698" w:rsidTr="00387A05">
        <w:trPr>
          <w:trHeight w:val="2153"/>
        </w:trPr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698" w:rsidRDefault="00A46698" w:rsidP="00A46698">
            <w:pPr>
              <w:spacing w:after="0" w:line="276" w:lineRule="auto"/>
              <w:jc w:val="center"/>
            </w:pPr>
            <w:r>
              <w:rPr>
                <w:b/>
              </w:rPr>
              <w:t xml:space="preserve">Addetto antincendio 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6698" w:rsidRDefault="00A46698" w:rsidP="00A46698">
            <w:pPr>
              <w:spacing w:after="0" w:line="247" w:lineRule="auto"/>
              <w:jc w:val="center"/>
            </w:pPr>
            <w:r>
              <w:rPr>
                <w:b/>
              </w:rPr>
              <w:t xml:space="preserve">4 ore - rischio basso </w:t>
            </w:r>
          </w:p>
          <w:p w:rsidR="00A46698" w:rsidRDefault="00A46698" w:rsidP="00A46698">
            <w:pPr>
              <w:spacing w:after="0" w:line="247" w:lineRule="auto"/>
              <w:jc w:val="center"/>
            </w:pPr>
            <w:r>
              <w:rPr>
                <w:b/>
              </w:rPr>
              <w:t xml:space="preserve">8 ore - rischio medio </w:t>
            </w:r>
          </w:p>
          <w:p w:rsidR="00A46698" w:rsidRDefault="00A46698" w:rsidP="00A46698">
            <w:pPr>
              <w:spacing w:after="0" w:line="276" w:lineRule="auto"/>
              <w:jc w:val="center"/>
            </w:pPr>
            <w:r>
              <w:rPr>
                <w:b/>
              </w:rPr>
              <w:t xml:space="preserve">16 ore - rischio elevato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698" w:rsidRDefault="00A46698" w:rsidP="00A46698">
            <w:pPr>
              <w:spacing w:after="0" w:line="276" w:lineRule="auto"/>
              <w:ind w:left="217" w:right="142"/>
              <w:jc w:val="center"/>
            </w:pPr>
            <w:r>
              <w:rPr>
                <w:b/>
              </w:rPr>
              <w:t xml:space="preserve">¨ SI ¨ NO 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698" w:rsidRDefault="00A46698" w:rsidP="00A46698">
            <w:pPr>
              <w:spacing w:after="0" w:line="276" w:lineRule="auto"/>
              <w:jc w:val="center"/>
            </w:pPr>
            <w:r>
              <w:rPr>
                <w:b/>
              </w:rPr>
              <w:t xml:space="preserve">____ 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698" w:rsidRDefault="00A46698" w:rsidP="00A46698">
            <w:pPr>
              <w:spacing w:after="0" w:line="276" w:lineRule="auto"/>
              <w:jc w:val="center"/>
            </w:pPr>
            <w:r>
              <w:rPr>
                <w:b/>
              </w:rPr>
              <w:t xml:space="preserve">___ / ___ / ___ </w:t>
            </w:r>
          </w:p>
        </w:tc>
      </w:tr>
      <w:tr w:rsidR="00A46698" w:rsidTr="00387A05">
        <w:trPr>
          <w:trHeight w:val="1150"/>
        </w:trPr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698" w:rsidRDefault="00A46698" w:rsidP="00A46698">
            <w:pPr>
              <w:spacing w:after="0" w:line="276" w:lineRule="auto"/>
              <w:jc w:val="center"/>
            </w:pPr>
            <w:r>
              <w:rPr>
                <w:b/>
              </w:rPr>
              <w:t xml:space="preserve">Idoneità tecnica (antincendio) 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698" w:rsidRDefault="00A46698" w:rsidP="00A46698">
            <w:pPr>
              <w:spacing w:after="0" w:line="276" w:lineRule="auto"/>
              <w:jc w:val="center"/>
            </w:pPr>
            <w:r>
              <w:rPr>
                <w:b/>
              </w:rPr>
              <w:t xml:space="preserve"> 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698" w:rsidRDefault="00A46698" w:rsidP="00A46698">
            <w:pPr>
              <w:spacing w:after="0" w:line="276" w:lineRule="auto"/>
              <w:ind w:left="217" w:right="142"/>
              <w:jc w:val="center"/>
            </w:pPr>
            <w:r>
              <w:rPr>
                <w:b/>
              </w:rPr>
              <w:t xml:space="preserve">¨ SI ¨ NO 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698" w:rsidRDefault="00A46698" w:rsidP="00A46698">
            <w:pPr>
              <w:spacing w:after="0" w:line="276" w:lineRule="auto"/>
              <w:jc w:val="center"/>
            </w:pPr>
            <w:r>
              <w:rPr>
                <w:b/>
              </w:rPr>
              <w:t xml:space="preserve">  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698" w:rsidRDefault="00A46698" w:rsidP="00A46698">
            <w:pPr>
              <w:spacing w:after="0" w:line="276" w:lineRule="auto"/>
              <w:jc w:val="center"/>
            </w:pPr>
            <w:r>
              <w:rPr>
                <w:b/>
              </w:rPr>
              <w:t xml:space="preserve">  </w:t>
            </w:r>
          </w:p>
        </w:tc>
      </w:tr>
      <w:tr w:rsidR="00A46698" w:rsidTr="00387A05">
        <w:trPr>
          <w:trHeight w:val="1272"/>
        </w:trPr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698" w:rsidRDefault="00A46698" w:rsidP="00A46698">
            <w:pPr>
              <w:spacing w:after="0" w:line="276" w:lineRule="auto"/>
              <w:ind w:left="15" w:firstLine="5"/>
              <w:jc w:val="center"/>
            </w:pPr>
            <w:r>
              <w:rPr>
                <w:b/>
              </w:rPr>
              <w:t xml:space="preserve">Rappresentante dei lavoratori per la sicurezza (RLS) 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698" w:rsidRDefault="00A46698" w:rsidP="00A46698">
            <w:pPr>
              <w:spacing w:after="0" w:line="276" w:lineRule="auto"/>
              <w:jc w:val="center"/>
            </w:pPr>
            <w:r>
              <w:rPr>
                <w:b/>
              </w:rPr>
              <w:t xml:space="preserve">32 ore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698" w:rsidRDefault="00A46698" w:rsidP="00A46698">
            <w:pPr>
              <w:spacing w:after="0" w:line="276" w:lineRule="auto"/>
              <w:ind w:left="217" w:right="142"/>
              <w:jc w:val="center"/>
            </w:pPr>
            <w:r>
              <w:rPr>
                <w:b/>
              </w:rPr>
              <w:t xml:space="preserve">¨ SI ¨ NO 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698" w:rsidRDefault="00A46698" w:rsidP="00A46698">
            <w:pPr>
              <w:spacing w:after="0" w:line="276" w:lineRule="auto"/>
              <w:jc w:val="center"/>
            </w:pPr>
            <w:r>
              <w:rPr>
                <w:b/>
              </w:rPr>
              <w:t xml:space="preserve">____ 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698" w:rsidRDefault="00A46698" w:rsidP="00A46698">
            <w:pPr>
              <w:spacing w:after="0" w:line="276" w:lineRule="auto"/>
              <w:jc w:val="center"/>
            </w:pPr>
            <w:r>
              <w:rPr>
                <w:b/>
              </w:rPr>
              <w:t xml:space="preserve">___ / ___ / ___ </w:t>
            </w:r>
          </w:p>
        </w:tc>
      </w:tr>
      <w:tr w:rsidR="00A46698" w:rsidTr="00387A05">
        <w:trPr>
          <w:trHeight w:val="1270"/>
        </w:trPr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698" w:rsidRDefault="00A46698" w:rsidP="00A46698">
            <w:pPr>
              <w:spacing w:after="0" w:line="276" w:lineRule="auto"/>
              <w:jc w:val="center"/>
            </w:pPr>
            <w:r>
              <w:rPr>
                <w:b/>
              </w:rPr>
              <w:t xml:space="preserve">Addetto al servizio di prevenzione e protezione (ASPP) 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698" w:rsidRDefault="00A46698" w:rsidP="00A46698">
            <w:pPr>
              <w:spacing w:after="0" w:line="276" w:lineRule="auto"/>
              <w:jc w:val="center"/>
            </w:pPr>
            <w:r>
              <w:rPr>
                <w:b/>
              </w:rPr>
              <w:t xml:space="preserve"> 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698" w:rsidRDefault="00A46698" w:rsidP="00A46698">
            <w:pPr>
              <w:spacing w:after="0" w:line="276" w:lineRule="auto"/>
              <w:ind w:left="217" w:right="142"/>
              <w:jc w:val="center"/>
            </w:pPr>
            <w:r>
              <w:rPr>
                <w:b/>
              </w:rPr>
              <w:t xml:space="preserve">¨ SI ¨ NO 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698" w:rsidRDefault="00A46698" w:rsidP="00A46698">
            <w:pPr>
              <w:spacing w:after="0" w:line="276" w:lineRule="auto"/>
              <w:jc w:val="center"/>
            </w:pPr>
            <w:r>
              <w:rPr>
                <w:b/>
              </w:rPr>
              <w:t xml:space="preserve">  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698" w:rsidRDefault="00A46698" w:rsidP="00A46698">
            <w:pPr>
              <w:spacing w:after="0" w:line="276" w:lineRule="auto"/>
              <w:jc w:val="center"/>
            </w:pPr>
            <w:r>
              <w:rPr>
                <w:b/>
              </w:rPr>
              <w:t xml:space="preserve">  </w:t>
            </w:r>
          </w:p>
        </w:tc>
      </w:tr>
      <w:tr w:rsidR="00A46698" w:rsidTr="00387A05">
        <w:trPr>
          <w:trHeight w:val="1270"/>
        </w:trPr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6698" w:rsidRDefault="00A46698" w:rsidP="00A46698">
            <w:pPr>
              <w:spacing w:after="0" w:line="247" w:lineRule="auto"/>
              <w:jc w:val="center"/>
            </w:pPr>
            <w:r>
              <w:rPr>
                <w:b/>
              </w:rPr>
              <w:t xml:space="preserve">Responsabile servizio di </w:t>
            </w:r>
          </w:p>
          <w:p w:rsidR="00A46698" w:rsidRDefault="00A46698" w:rsidP="00A46698">
            <w:pPr>
              <w:spacing w:after="0" w:line="276" w:lineRule="auto"/>
              <w:jc w:val="center"/>
            </w:pPr>
            <w:r>
              <w:rPr>
                <w:b/>
              </w:rPr>
              <w:t xml:space="preserve">prevenzione e protezione (RSPP) 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698" w:rsidRDefault="00A46698" w:rsidP="00A46698">
            <w:pPr>
              <w:spacing w:after="0" w:line="276" w:lineRule="auto"/>
              <w:jc w:val="center"/>
            </w:pPr>
            <w:r>
              <w:rPr>
                <w:b/>
              </w:rPr>
              <w:t xml:space="preserve"> 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698" w:rsidRDefault="00A46698" w:rsidP="00A46698">
            <w:pPr>
              <w:spacing w:after="0" w:line="276" w:lineRule="auto"/>
              <w:ind w:left="217" w:right="142"/>
              <w:jc w:val="center"/>
            </w:pPr>
            <w:r>
              <w:rPr>
                <w:b/>
              </w:rPr>
              <w:t xml:space="preserve">¨ SI ¨ NO 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698" w:rsidRDefault="00A46698" w:rsidP="00A46698">
            <w:pPr>
              <w:spacing w:after="0" w:line="276" w:lineRule="auto"/>
              <w:jc w:val="center"/>
            </w:pPr>
            <w:r>
              <w:rPr>
                <w:b/>
              </w:rPr>
              <w:t xml:space="preserve">  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698" w:rsidRDefault="00A46698" w:rsidP="00A46698">
            <w:pPr>
              <w:spacing w:after="0" w:line="276" w:lineRule="auto"/>
              <w:jc w:val="center"/>
            </w:pPr>
            <w:r>
              <w:rPr>
                <w:b/>
              </w:rPr>
              <w:t xml:space="preserve">  </w:t>
            </w:r>
          </w:p>
        </w:tc>
      </w:tr>
    </w:tbl>
    <w:p w:rsidR="00A46698" w:rsidRDefault="00A46698" w:rsidP="00A46698">
      <w:pPr>
        <w:spacing w:after="0" w:line="240" w:lineRule="auto"/>
        <w:jc w:val="center"/>
      </w:pPr>
      <w:r>
        <w:rPr>
          <w:b/>
        </w:rPr>
        <w:t xml:space="preserve">  </w:t>
      </w:r>
    </w:p>
    <w:p w:rsidR="00A46698" w:rsidRDefault="00A46698" w:rsidP="00A46698">
      <w:pPr>
        <w:shd w:val="clear" w:color="auto" w:fill="D9D9D9"/>
        <w:spacing w:after="0" w:line="240" w:lineRule="auto"/>
        <w:ind w:left="1522"/>
      </w:pPr>
      <w:r>
        <w:rPr>
          <w:b/>
        </w:rPr>
        <w:t xml:space="preserve">                             AGGIORNAMENTO </w:t>
      </w:r>
    </w:p>
    <w:p w:rsidR="00A46698" w:rsidRDefault="00A46698" w:rsidP="00A46698">
      <w:pPr>
        <w:spacing w:after="0" w:line="240" w:lineRule="auto"/>
      </w:pPr>
      <w:r>
        <w:rPr>
          <w:b/>
        </w:rPr>
        <w:t xml:space="preserve">  </w:t>
      </w:r>
    </w:p>
    <w:p w:rsidR="00A46698" w:rsidRDefault="00A46698" w:rsidP="00A46698">
      <w:pPr>
        <w:spacing w:after="0"/>
      </w:pPr>
      <w:r>
        <w:t xml:space="preserve">Si prega di indicare solo i corsi di aggiornamento effettuati negli ultimi 6 anni. </w:t>
      </w:r>
    </w:p>
    <w:p w:rsidR="00A46698" w:rsidRDefault="00A46698" w:rsidP="00A46698">
      <w:pPr>
        <w:spacing w:after="0"/>
      </w:pPr>
      <w:r>
        <w:t xml:space="preserve">Si invitano coloro che hanno frequentato i corsi di aggiornamento per: </w:t>
      </w:r>
    </w:p>
    <w:p w:rsidR="00A46698" w:rsidRDefault="00A46698" w:rsidP="00A46698">
      <w:pPr>
        <w:numPr>
          <w:ilvl w:val="1"/>
          <w:numId w:val="44"/>
        </w:numPr>
        <w:spacing w:after="0" w:line="246" w:lineRule="auto"/>
        <w:ind w:hanging="360"/>
      </w:pPr>
      <w:r>
        <w:t xml:space="preserve">rappresentante dei lavoratori per la sicurezza; </w:t>
      </w:r>
    </w:p>
    <w:p w:rsidR="00A46698" w:rsidRDefault="00A46698" w:rsidP="00A46698">
      <w:pPr>
        <w:numPr>
          <w:ilvl w:val="1"/>
          <w:numId w:val="44"/>
        </w:numPr>
        <w:spacing w:after="0" w:line="246" w:lineRule="auto"/>
        <w:ind w:hanging="360"/>
      </w:pPr>
      <w:r>
        <w:t xml:space="preserve">addetto al servizio di prevenzione e protezione; </w:t>
      </w:r>
    </w:p>
    <w:p w:rsidR="00A46698" w:rsidRDefault="00A46698" w:rsidP="00A46698">
      <w:pPr>
        <w:numPr>
          <w:ilvl w:val="1"/>
          <w:numId w:val="44"/>
        </w:numPr>
        <w:spacing w:after="0" w:line="246" w:lineRule="auto"/>
        <w:ind w:hanging="360"/>
      </w:pPr>
      <w:r>
        <w:t xml:space="preserve">responsabile del servizio di prevenzione e protezione; </w:t>
      </w:r>
    </w:p>
    <w:p w:rsidR="00A46698" w:rsidRDefault="00A46698" w:rsidP="00A46698">
      <w:pPr>
        <w:spacing w:after="0"/>
      </w:pPr>
      <w:r>
        <w:t xml:space="preserve">a elencare e produrre copia degli attestati relativi ai corsi effettuati negli ultimi 6 anni. </w:t>
      </w:r>
    </w:p>
    <w:p w:rsidR="00A46698" w:rsidRDefault="00A46698" w:rsidP="00A46698">
      <w:pPr>
        <w:spacing w:after="0" w:line="276" w:lineRule="auto"/>
      </w:pPr>
      <w:r>
        <w:rPr>
          <w:b/>
        </w:rPr>
        <w:t xml:space="preserve">  </w:t>
      </w:r>
    </w:p>
    <w:tbl>
      <w:tblPr>
        <w:tblStyle w:val="TableGrid"/>
        <w:tblW w:w="9192" w:type="dxa"/>
        <w:tblInd w:w="13" w:type="dxa"/>
        <w:tblCellMar>
          <w:top w:w="119" w:type="dxa"/>
          <w:left w:w="122" w:type="dxa"/>
          <w:right w:w="115" w:type="dxa"/>
        </w:tblCellMar>
        <w:tblLook w:val="04A0"/>
      </w:tblPr>
      <w:tblGrid>
        <w:gridCol w:w="2472"/>
        <w:gridCol w:w="2101"/>
        <w:gridCol w:w="1245"/>
        <w:gridCol w:w="1516"/>
        <w:gridCol w:w="1858"/>
      </w:tblGrid>
      <w:tr w:rsidR="00A46698" w:rsidTr="00387A05">
        <w:trPr>
          <w:trHeight w:val="1194"/>
        </w:trPr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A46698" w:rsidRDefault="00A46698" w:rsidP="00A46698">
            <w:pPr>
              <w:spacing w:after="0" w:line="250" w:lineRule="auto"/>
              <w:jc w:val="center"/>
            </w:pPr>
            <w:r>
              <w:rPr>
                <w:b/>
              </w:rPr>
              <w:lastRenderedPageBreak/>
              <w:t xml:space="preserve">Denominazione corso </w:t>
            </w:r>
          </w:p>
          <w:p w:rsidR="00A46698" w:rsidRDefault="00A46698" w:rsidP="00A46698">
            <w:pPr>
              <w:spacing w:after="0" w:line="276" w:lineRule="auto"/>
              <w:ind w:left="91"/>
            </w:pPr>
            <w:r>
              <w:rPr>
                <w:b/>
              </w:rPr>
              <w:t xml:space="preserve">AGGIORNAMENTO 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A46698" w:rsidRDefault="00A46698" w:rsidP="00A46698">
            <w:pPr>
              <w:spacing w:after="0" w:line="276" w:lineRule="auto"/>
              <w:jc w:val="center"/>
            </w:pPr>
            <w:r>
              <w:rPr>
                <w:b/>
              </w:rPr>
              <w:t xml:space="preserve">Durata prevista da normativa 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A46698" w:rsidRDefault="00A46698" w:rsidP="00A46698">
            <w:pPr>
              <w:spacing w:after="0" w:line="276" w:lineRule="auto"/>
              <w:ind w:left="19"/>
            </w:pPr>
            <w:r>
              <w:rPr>
                <w:b/>
              </w:rPr>
              <w:t xml:space="preserve">Eseguito 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A46698" w:rsidRDefault="00A46698" w:rsidP="00A46698">
            <w:pPr>
              <w:spacing w:after="0" w:line="276" w:lineRule="auto"/>
              <w:jc w:val="center"/>
            </w:pPr>
            <w:r>
              <w:rPr>
                <w:b/>
              </w:rPr>
              <w:t xml:space="preserve">Ore </w:t>
            </w:r>
            <w:proofErr w:type="spellStart"/>
            <w:r>
              <w:rPr>
                <w:b/>
              </w:rPr>
              <w:t>frequentat</w:t>
            </w:r>
            <w:proofErr w:type="spellEnd"/>
            <w:r>
              <w:rPr>
                <w:b/>
              </w:rPr>
              <w:t xml:space="preserve"> e 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A46698" w:rsidRDefault="00A46698" w:rsidP="00A46698">
            <w:pPr>
              <w:spacing w:after="0" w:line="276" w:lineRule="auto"/>
              <w:jc w:val="center"/>
            </w:pPr>
            <w:r>
              <w:rPr>
                <w:b/>
              </w:rPr>
              <w:t xml:space="preserve">Concluso in data </w:t>
            </w:r>
          </w:p>
        </w:tc>
      </w:tr>
      <w:tr w:rsidR="00A46698" w:rsidTr="00387A05">
        <w:trPr>
          <w:trHeight w:val="907"/>
        </w:trPr>
        <w:tc>
          <w:tcPr>
            <w:tcW w:w="2472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A46698" w:rsidRDefault="00A46698" w:rsidP="00A46698">
            <w:pPr>
              <w:spacing w:after="0" w:line="276" w:lineRule="auto"/>
              <w:jc w:val="center"/>
            </w:pPr>
            <w:r>
              <w:rPr>
                <w:b/>
              </w:rPr>
              <w:t xml:space="preserve">Lavoratori, preposti e dirigenti </w:t>
            </w:r>
          </w:p>
        </w:tc>
        <w:tc>
          <w:tcPr>
            <w:tcW w:w="21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698" w:rsidRDefault="00A46698" w:rsidP="00A46698">
            <w:pPr>
              <w:spacing w:after="0" w:line="276" w:lineRule="auto"/>
              <w:ind w:left="14"/>
              <w:jc w:val="center"/>
            </w:pPr>
            <w:r>
              <w:rPr>
                <w:b/>
              </w:rPr>
              <w:t xml:space="preserve">6 ore ogni 5 anni </w:t>
            </w:r>
          </w:p>
        </w:tc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698" w:rsidRDefault="00A46698" w:rsidP="00A46698">
            <w:pPr>
              <w:spacing w:after="0" w:line="276" w:lineRule="auto"/>
              <w:ind w:left="200" w:right="137"/>
              <w:jc w:val="center"/>
            </w:pPr>
            <w:r>
              <w:rPr>
                <w:b/>
              </w:rPr>
              <w:t xml:space="preserve">¨ SI ¨ NO 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698" w:rsidRDefault="00A46698" w:rsidP="00A46698">
            <w:pPr>
              <w:spacing w:after="0" w:line="276" w:lineRule="auto"/>
              <w:jc w:val="center"/>
            </w:pPr>
            <w:r>
              <w:rPr>
                <w:b/>
              </w:rPr>
              <w:t xml:space="preserve">____ 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6698" w:rsidRDefault="00A46698" w:rsidP="00A46698">
            <w:pPr>
              <w:spacing w:after="0" w:line="276" w:lineRule="auto"/>
              <w:jc w:val="center"/>
            </w:pPr>
            <w:r>
              <w:rPr>
                <w:b/>
              </w:rPr>
              <w:t xml:space="preserve">___ / ___ / ___ </w:t>
            </w:r>
          </w:p>
        </w:tc>
      </w:tr>
      <w:tr w:rsidR="00A46698" w:rsidTr="00387A05">
        <w:trPr>
          <w:trHeight w:val="8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A46698" w:rsidRDefault="00A46698" w:rsidP="00A46698">
            <w:pPr>
              <w:spacing w:after="0" w:line="276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46698" w:rsidRDefault="00A46698" w:rsidP="00A46698">
            <w:pPr>
              <w:spacing w:after="0" w:line="276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46698" w:rsidRDefault="00A46698" w:rsidP="00A46698">
            <w:pPr>
              <w:spacing w:after="0" w:line="276" w:lineRule="auto"/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698" w:rsidRDefault="00A46698" w:rsidP="00A46698">
            <w:pPr>
              <w:spacing w:after="0" w:line="276" w:lineRule="auto"/>
              <w:jc w:val="center"/>
            </w:pPr>
            <w:r>
              <w:rPr>
                <w:b/>
              </w:rPr>
              <w:t xml:space="preserve">____ 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698" w:rsidRDefault="00A46698" w:rsidP="00A46698">
            <w:pPr>
              <w:spacing w:after="0" w:line="276" w:lineRule="auto"/>
              <w:jc w:val="center"/>
            </w:pPr>
            <w:r>
              <w:rPr>
                <w:b/>
              </w:rPr>
              <w:t xml:space="preserve">___ / ___ / ___ </w:t>
            </w:r>
          </w:p>
        </w:tc>
      </w:tr>
      <w:tr w:rsidR="00A46698" w:rsidTr="00387A05">
        <w:trPr>
          <w:trHeight w:val="8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A46698" w:rsidRDefault="00A46698" w:rsidP="00A46698">
            <w:pPr>
              <w:spacing w:after="0" w:line="276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698" w:rsidRDefault="00A46698" w:rsidP="00A46698">
            <w:pPr>
              <w:spacing w:after="0" w:line="276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698" w:rsidRDefault="00A46698" w:rsidP="00A46698">
            <w:pPr>
              <w:spacing w:after="0" w:line="276" w:lineRule="auto"/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698" w:rsidRDefault="00A46698" w:rsidP="00A46698">
            <w:pPr>
              <w:spacing w:after="0" w:line="276" w:lineRule="auto"/>
              <w:jc w:val="center"/>
            </w:pPr>
            <w:r>
              <w:rPr>
                <w:b/>
              </w:rPr>
              <w:t xml:space="preserve">____ 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698" w:rsidRDefault="00A46698" w:rsidP="00A46698">
            <w:pPr>
              <w:spacing w:after="0" w:line="276" w:lineRule="auto"/>
              <w:jc w:val="center"/>
            </w:pPr>
            <w:r>
              <w:rPr>
                <w:b/>
              </w:rPr>
              <w:t xml:space="preserve">___ / ___ / ___ </w:t>
            </w:r>
          </w:p>
        </w:tc>
      </w:tr>
      <w:tr w:rsidR="00A46698" w:rsidTr="00387A05">
        <w:trPr>
          <w:trHeight w:val="1135"/>
        </w:trPr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698" w:rsidRDefault="00A46698" w:rsidP="00A46698">
            <w:pPr>
              <w:spacing w:after="0" w:line="276" w:lineRule="auto"/>
              <w:jc w:val="center"/>
            </w:pPr>
            <w:r>
              <w:rPr>
                <w:b/>
              </w:rPr>
              <w:t xml:space="preserve">Addetto primo soccorso 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698" w:rsidRDefault="00A46698" w:rsidP="00A46698">
            <w:pPr>
              <w:spacing w:after="0" w:line="276" w:lineRule="auto"/>
              <w:ind w:left="14"/>
              <w:jc w:val="center"/>
            </w:pPr>
            <w:r>
              <w:rPr>
                <w:b/>
              </w:rPr>
              <w:t xml:space="preserve">4 ore ogni 3 anni 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698" w:rsidRDefault="00A46698" w:rsidP="00A46698">
            <w:pPr>
              <w:spacing w:after="0" w:line="276" w:lineRule="auto"/>
              <w:ind w:left="200" w:right="137"/>
              <w:jc w:val="center"/>
            </w:pPr>
            <w:r>
              <w:rPr>
                <w:b/>
              </w:rPr>
              <w:t xml:space="preserve">¨ SI ¨ NO 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698" w:rsidRDefault="00A46698" w:rsidP="00A46698">
            <w:pPr>
              <w:spacing w:after="0" w:line="276" w:lineRule="auto"/>
              <w:jc w:val="center"/>
            </w:pPr>
            <w:r>
              <w:rPr>
                <w:b/>
              </w:rPr>
              <w:t xml:space="preserve">____ 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698" w:rsidRDefault="00A46698" w:rsidP="00A46698">
            <w:pPr>
              <w:spacing w:after="0" w:line="276" w:lineRule="auto"/>
              <w:jc w:val="center"/>
            </w:pPr>
            <w:r>
              <w:rPr>
                <w:b/>
              </w:rPr>
              <w:t xml:space="preserve">___ / ___ / ___ </w:t>
            </w:r>
          </w:p>
        </w:tc>
      </w:tr>
    </w:tbl>
    <w:p w:rsidR="00A46698" w:rsidRDefault="00A46698" w:rsidP="00A46698">
      <w:pPr>
        <w:spacing w:after="0" w:line="240" w:lineRule="auto"/>
        <w:jc w:val="center"/>
      </w:pPr>
      <w:r>
        <w:rPr>
          <w:b/>
        </w:rPr>
        <w:t xml:space="preserve"> </w:t>
      </w:r>
    </w:p>
    <w:p w:rsidR="00A46698" w:rsidRDefault="00A46698" w:rsidP="00A46698">
      <w:pPr>
        <w:spacing w:after="0" w:line="240" w:lineRule="auto"/>
        <w:jc w:val="center"/>
      </w:pPr>
      <w:r>
        <w:rPr>
          <w:b/>
        </w:rPr>
        <w:t xml:space="preserve"> </w:t>
      </w:r>
    </w:p>
    <w:p w:rsidR="00D36891" w:rsidRDefault="00D36891" w:rsidP="00A46698">
      <w:pPr>
        <w:spacing w:after="0" w:line="240" w:lineRule="auto"/>
      </w:pPr>
      <w:r>
        <w:rPr>
          <w:sz w:val="18"/>
        </w:rPr>
        <w:t xml:space="preserve"> </w:t>
      </w:r>
    </w:p>
    <w:p w:rsidR="00D36891" w:rsidRDefault="00D36891" w:rsidP="00A46698">
      <w:pPr>
        <w:spacing w:after="0" w:line="240" w:lineRule="auto"/>
        <w:jc w:val="center"/>
      </w:pPr>
      <w:r>
        <w:rPr>
          <w:b/>
          <w:sz w:val="18"/>
        </w:rPr>
        <w:t>Informativa sulla privacy</w:t>
      </w:r>
      <w:r>
        <w:rPr>
          <w:sz w:val="18"/>
        </w:rPr>
        <w:t xml:space="preserve"> </w:t>
      </w:r>
    </w:p>
    <w:p w:rsidR="00D36891" w:rsidRDefault="00D36891" w:rsidP="00A46698">
      <w:pPr>
        <w:spacing w:after="0" w:line="240" w:lineRule="auto"/>
        <w:jc w:val="center"/>
      </w:pPr>
      <w:r>
        <w:rPr>
          <w:b/>
          <w:sz w:val="18"/>
        </w:rPr>
        <w:t xml:space="preserve"> </w:t>
      </w:r>
    </w:p>
    <w:p w:rsidR="00D36891" w:rsidRPr="00F24369" w:rsidRDefault="00D36891" w:rsidP="00A46698">
      <w:pPr>
        <w:spacing w:after="0"/>
        <w:rPr>
          <w:rFonts w:ascii="Verdana" w:hAnsi="Verdana"/>
          <w:sz w:val="20"/>
          <w:szCs w:val="20"/>
        </w:rPr>
      </w:pPr>
      <w:r w:rsidRPr="00F24369">
        <w:rPr>
          <w:rFonts w:ascii="Verdana" w:hAnsi="Verdana" w:cs="Verdana"/>
          <w:color w:val="000000"/>
          <w:sz w:val="20"/>
          <w:szCs w:val="20"/>
          <w:lang w:eastAsia="it-IT"/>
        </w:rPr>
        <w:t>Si dichiara di aver preso visione della informativa sulla privacy al seguente link :</w:t>
      </w:r>
      <w:r>
        <w:rPr>
          <w:rFonts w:ascii="Verdana" w:hAnsi="Verdana" w:cs="Verdana"/>
          <w:color w:val="000000"/>
          <w:sz w:val="20"/>
          <w:szCs w:val="20"/>
          <w:lang w:eastAsia="it-IT"/>
        </w:rPr>
        <w:t xml:space="preserve"> </w:t>
      </w:r>
      <w:hyperlink r:id="rId8" w:history="1">
        <w:r w:rsidR="00C729F7" w:rsidRPr="009726BE">
          <w:rPr>
            <w:rStyle w:val="Collegamentoipertestuale"/>
            <w:rFonts w:ascii="Verdana" w:hAnsi="Verdana" w:cs="Verdana"/>
            <w:sz w:val="20"/>
            <w:szCs w:val="20"/>
            <w:lang w:eastAsia="it-IT"/>
          </w:rPr>
          <w:t>https://www.liceartisiticocatalano.edu.it</w:t>
        </w:r>
      </w:hyperlink>
      <w:r w:rsidR="00C729F7">
        <w:rPr>
          <w:rFonts w:ascii="Verdana" w:hAnsi="Verdana" w:cs="Verdana"/>
          <w:sz w:val="20"/>
          <w:szCs w:val="20"/>
          <w:lang w:eastAsia="it-IT"/>
        </w:rPr>
        <w:t xml:space="preserve"> </w:t>
      </w:r>
      <w:r w:rsidR="00C729F7" w:rsidRPr="00C729F7">
        <w:rPr>
          <w:rFonts w:ascii="Verdana" w:hAnsi="Verdana" w:cs="Verdana"/>
          <w:sz w:val="20"/>
          <w:szCs w:val="20"/>
          <w:lang w:eastAsia="it-IT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lang w:eastAsia="it-IT"/>
        </w:rPr>
        <w:t xml:space="preserve"> </w:t>
      </w:r>
    </w:p>
    <w:p w:rsidR="00D36891" w:rsidRDefault="00D36891" w:rsidP="00A46698">
      <w:pPr>
        <w:spacing w:after="0" w:line="240" w:lineRule="auto"/>
      </w:pPr>
      <w:r>
        <w:rPr>
          <w:sz w:val="18"/>
        </w:rPr>
        <w:t xml:space="preserve"> </w:t>
      </w:r>
    </w:p>
    <w:p w:rsidR="00D36891" w:rsidRDefault="00D36891" w:rsidP="00A46698">
      <w:pPr>
        <w:spacing w:after="0" w:line="240" w:lineRule="auto"/>
      </w:pPr>
      <w:r>
        <w:rPr>
          <w:sz w:val="18"/>
        </w:rPr>
        <w:t xml:space="preserve"> </w:t>
      </w:r>
    </w:p>
    <w:p w:rsidR="00E91A5F" w:rsidRDefault="00E91A5F" w:rsidP="00A4669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E91A5F" w:rsidRDefault="00E91A5F" w:rsidP="00A4669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E91A5F" w:rsidRPr="00E91A5F" w:rsidRDefault="00E91A5F" w:rsidP="00A46698">
      <w:pPr>
        <w:spacing w:after="0" w:line="240" w:lineRule="auto"/>
        <w:jc w:val="both"/>
        <w:rPr>
          <w:rFonts w:ascii="Verdana" w:hAnsi="Verdana"/>
          <w:sz w:val="20"/>
        </w:rPr>
      </w:pPr>
    </w:p>
    <w:p w:rsidR="00D12817" w:rsidRDefault="00C924BE" w:rsidP="00A46698">
      <w:pPr>
        <w:spacing w:after="0" w:line="360" w:lineRule="auto"/>
        <w:jc w:val="both"/>
        <w:rPr>
          <w:rFonts w:ascii="Verdana" w:hAnsi="Verdana"/>
          <w:sz w:val="16"/>
        </w:rPr>
      </w:pPr>
      <w:r>
        <w:rPr>
          <w:rFonts w:ascii="Verdana" w:hAnsi="Verdana"/>
          <w:sz w:val="20"/>
        </w:rPr>
        <w:t>Palermo</w:t>
      </w:r>
      <w:r w:rsidR="00AC32E3">
        <w:rPr>
          <w:rFonts w:ascii="Verdana" w:hAnsi="Verdana"/>
          <w:sz w:val="20"/>
        </w:rPr>
        <w:t>,</w:t>
      </w:r>
      <w:r w:rsidR="00D12817" w:rsidRPr="00E40BC1">
        <w:rPr>
          <w:rFonts w:ascii="Verdana" w:hAnsi="Verdana"/>
          <w:sz w:val="20"/>
        </w:rPr>
        <w:t xml:space="preserve"> li</w:t>
      </w:r>
      <w:r w:rsidR="00D12817">
        <w:rPr>
          <w:rFonts w:ascii="Verdana" w:hAnsi="Verdana"/>
          <w:sz w:val="16"/>
        </w:rPr>
        <w:t>_______________________</w:t>
      </w:r>
      <w:r w:rsidR="00D12817">
        <w:rPr>
          <w:rFonts w:ascii="Verdana" w:hAnsi="Verdana"/>
          <w:sz w:val="16"/>
        </w:rPr>
        <w:tab/>
      </w:r>
      <w:r w:rsidR="00D12817">
        <w:rPr>
          <w:rFonts w:ascii="Verdana" w:hAnsi="Verdana"/>
          <w:sz w:val="16"/>
        </w:rPr>
        <w:tab/>
        <w:t>Firma________________________________</w:t>
      </w:r>
    </w:p>
    <w:p w:rsidR="00D12817" w:rsidRPr="00E40BC1" w:rsidRDefault="00D12817" w:rsidP="00A46698">
      <w:pPr>
        <w:pStyle w:val="Nessunaspaziatura"/>
        <w:jc w:val="center"/>
        <w:rPr>
          <w:rFonts w:ascii="Verdana" w:hAnsi="Verdana"/>
          <w:sz w:val="16"/>
        </w:rPr>
      </w:pPr>
    </w:p>
    <w:p w:rsidR="003C2C1F" w:rsidRDefault="003C2C1F" w:rsidP="00A46698">
      <w:pPr>
        <w:spacing w:after="0" w:line="360" w:lineRule="auto"/>
        <w:rPr>
          <w:rFonts w:ascii="Times New Roman" w:hAnsi="Times New Roman"/>
          <w:sz w:val="28"/>
        </w:rPr>
      </w:pPr>
    </w:p>
    <w:p w:rsidR="003C2C1F" w:rsidRPr="001870DB" w:rsidRDefault="003C2C1F" w:rsidP="00A466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C2C1F" w:rsidRPr="001870DB" w:rsidSect="001A0099">
      <w:headerReference w:type="default" r:id="rId9"/>
      <w:pgSz w:w="11906" w:h="16838"/>
      <w:pgMar w:top="567" w:right="1134" w:bottom="567" w:left="1134" w:header="22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799" w:rsidRDefault="00B16799" w:rsidP="002A7F6E">
      <w:pPr>
        <w:spacing w:after="0" w:line="240" w:lineRule="auto"/>
      </w:pPr>
      <w:r>
        <w:separator/>
      </w:r>
    </w:p>
  </w:endnote>
  <w:endnote w:type="continuationSeparator" w:id="0">
    <w:p w:rsidR="00B16799" w:rsidRDefault="00B16799" w:rsidP="002A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799" w:rsidRDefault="00B16799" w:rsidP="002A7F6E">
      <w:pPr>
        <w:spacing w:after="0" w:line="240" w:lineRule="auto"/>
      </w:pPr>
      <w:r>
        <w:separator/>
      </w:r>
    </w:p>
  </w:footnote>
  <w:footnote w:type="continuationSeparator" w:id="0">
    <w:p w:rsidR="00B16799" w:rsidRDefault="00B16799" w:rsidP="002A7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DC" w:rsidRDefault="0051781D" w:rsidP="00932E13">
    <w:pPr>
      <w:spacing w:after="0"/>
      <w:ind w:right="272"/>
      <w:rPr>
        <w:rFonts w:ascii="Monotype Corsiva" w:hAnsi="Monotype Corsiva"/>
        <w:b/>
        <w:i/>
        <w:color w:val="000000"/>
        <w:sz w:val="40"/>
        <w:szCs w:val="40"/>
      </w:rPr>
    </w:pPr>
    <w:r>
      <w:rPr>
        <w:rFonts w:ascii="Monotype Corsiva" w:hAnsi="Monotype Corsiva"/>
        <w:b/>
        <w:i/>
        <w:color w:val="000000"/>
        <w:sz w:val="40"/>
        <w:szCs w:val="40"/>
      </w:rPr>
      <w:t>7</w:t>
    </w:r>
  </w:p>
  <w:p w:rsidR="00932E13" w:rsidRDefault="00932E13" w:rsidP="00131BA5">
    <w:pPr>
      <w:spacing w:after="0"/>
      <w:jc w:val="center"/>
    </w:pPr>
  </w:p>
  <w:p w:rsidR="00C924BE" w:rsidRDefault="00C924BE" w:rsidP="00131BA5">
    <w:pPr>
      <w:spacing w:after="0"/>
      <w:jc w:val="center"/>
    </w:pPr>
  </w:p>
  <w:p w:rsidR="00C924BE" w:rsidRDefault="00C924BE" w:rsidP="00131BA5">
    <w:pPr>
      <w:spacing w:after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F2C23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87465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01085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2CC92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4127C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B98E2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FA6E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A02F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F8F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F165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3734218A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6">
    <w:nsid w:val="01193E91"/>
    <w:multiLevelType w:val="hybridMultilevel"/>
    <w:tmpl w:val="07C20C2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09930A6D"/>
    <w:multiLevelType w:val="hybridMultilevel"/>
    <w:tmpl w:val="3038632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B2F44C4"/>
    <w:multiLevelType w:val="hybridMultilevel"/>
    <w:tmpl w:val="8E7CBB6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0D233C4B"/>
    <w:multiLevelType w:val="hybridMultilevel"/>
    <w:tmpl w:val="6FDA67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D4A076C"/>
    <w:multiLevelType w:val="hybridMultilevel"/>
    <w:tmpl w:val="E1A871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57021BE"/>
    <w:multiLevelType w:val="hybridMultilevel"/>
    <w:tmpl w:val="75AA54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F842AE"/>
    <w:multiLevelType w:val="hybridMultilevel"/>
    <w:tmpl w:val="573CFAEE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1E531E4B"/>
    <w:multiLevelType w:val="hybridMultilevel"/>
    <w:tmpl w:val="A7FE49B2"/>
    <w:lvl w:ilvl="0" w:tplc="963262D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FAA7BA8"/>
    <w:multiLevelType w:val="hybridMultilevel"/>
    <w:tmpl w:val="5D887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FE428D8"/>
    <w:multiLevelType w:val="hybridMultilevel"/>
    <w:tmpl w:val="4C0AA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43C43D0"/>
    <w:multiLevelType w:val="hybridMultilevel"/>
    <w:tmpl w:val="F2040490"/>
    <w:lvl w:ilvl="0" w:tplc="E59E764E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7441EF6"/>
    <w:multiLevelType w:val="hybridMultilevel"/>
    <w:tmpl w:val="41A82D96"/>
    <w:lvl w:ilvl="0" w:tplc="C12C37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806695"/>
    <w:multiLevelType w:val="hybridMultilevel"/>
    <w:tmpl w:val="FF3A21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9447E9"/>
    <w:multiLevelType w:val="hybridMultilevel"/>
    <w:tmpl w:val="E8D285D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E46514C"/>
    <w:multiLevelType w:val="hybridMultilevel"/>
    <w:tmpl w:val="301AD99A"/>
    <w:lvl w:ilvl="0" w:tplc="0410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>
    <w:nsid w:val="419F272F"/>
    <w:multiLevelType w:val="hybridMultilevel"/>
    <w:tmpl w:val="0780F3D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65E4A31"/>
    <w:multiLevelType w:val="hybridMultilevel"/>
    <w:tmpl w:val="DFC65592"/>
    <w:lvl w:ilvl="0" w:tplc="425E9B1A">
      <w:start w:val="1"/>
      <w:numFmt w:val="bullet"/>
      <w:lvlText w:val="●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FC3FF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0A029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8C828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6AFBF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2C16C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C2875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72B51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2EAE8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46974B48"/>
    <w:multiLevelType w:val="hybridMultilevel"/>
    <w:tmpl w:val="90020A5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46C1107E"/>
    <w:multiLevelType w:val="hybridMultilevel"/>
    <w:tmpl w:val="1F1A8ED2"/>
    <w:lvl w:ilvl="0" w:tplc="B56447A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261687"/>
    <w:multiLevelType w:val="hybridMultilevel"/>
    <w:tmpl w:val="BB10F4A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55A27CBC"/>
    <w:multiLevelType w:val="hybridMultilevel"/>
    <w:tmpl w:val="FF3A219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86C731A"/>
    <w:multiLevelType w:val="hybridMultilevel"/>
    <w:tmpl w:val="F244C332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8">
    <w:nsid w:val="5BD248CA"/>
    <w:multiLevelType w:val="hybridMultilevel"/>
    <w:tmpl w:val="523E913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5E727337"/>
    <w:multiLevelType w:val="hybridMultilevel"/>
    <w:tmpl w:val="C46AC4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47204A"/>
    <w:multiLevelType w:val="hybridMultilevel"/>
    <w:tmpl w:val="FABA6DBC"/>
    <w:lvl w:ilvl="0" w:tplc="737CDFE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1D0307"/>
    <w:multiLevelType w:val="hybridMultilevel"/>
    <w:tmpl w:val="B962936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A8A54E3"/>
    <w:multiLevelType w:val="hybridMultilevel"/>
    <w:tmpl w:val="8E8895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41"/>
  </w:num>
  <w:num w:numId="8">
    <w:abstractNumId w:val="35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7"/>
  </w:num>
  <w:num w:numId="20">
    <w:abstractNumId w:val="29"/>
  </w:num>
  <w:num w:numId="21">
    <w:abstractNumId w:val="25"/>
  </w:num>
  <w:num w:numId="22">
    <w:abstractNumId w:val="38"/>
  </w:num>
  <w:num w:numId="23">
    <w:abstractNumId w:val="33"/>
  </w:num>
  <w:num w:numId="24">
    <w:abstractNumId w:val="23"/>
  </w:num>
  <w:num w:numId="25">
    <w:abstractNumId w:val="31"/>
  </w:num>
  <w:num w:numId="26">
    <w:abstractNumId w:val="31"/>
  </w:num>
  <w:num w:numId="27">
    <w:abstractNumId w:val="22"/>
  </w:num>
  <w:num w:numId="28">
    <w:abstractNumId w:val="39"/>
  </w:num>
  <w:num w:numId="29">
    <w:abstractNumId w:val="37"/>
  </w:num>
  <w:num w:numId="30">
    <w:abstractNumId w:val="18"/>
  </w:num>
  <w:num w:numId="31">
    <w:abstractNumId w:val="42"/>
  </w:num>
  <w:num w:numId="32">
    <w:abstractNumId w:val="20"/>
  </w:num>
  <w:num w:numId="33">
    <w:abstractNumId w:val="27"/>
  </w:num>
  <w:num w:numId="34">
    <w:abstractNumId w:val="28"/>
  </w:num>
  <w:num w:numId="35">
    <w:abstractNumId w:val="36"/>
  </w:num>
  <w:num w:numId="36">
    <w:abstractNumId w:val="16"/>
  </w:num>
  <w:num w:numId="37">
    <w:abstractNumId w:val="24"/>
  </w:num>
  <w:num w:numId="38">
    <w:abstractNumId w:val="26"/>
  </w:num>
  <w:num w:numId="39">
    <w:abstractNumId w:val="34"/>
  </w:num>
  <w:num w:numId="40">
    <w:abstractNumId w:val="19"/>
  </w:num>
  <w:num w:numId="41">
    <w:abstractNumId w:val="21"/>
  </w:num>
  <w:num w:numId="42">
    <w:abstractNumId w:val="40"/>
  </w:num>
  <w:num w:numId="43">
    <w:abstractNumId w:val="30"/>
  </w:num>
  <w:num w:numId="4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2A7F6E"/>
    <w:rsid w:val="00010AA7"/>
    <w:rsid w:val="000142CB"/>
    <w:rsid w:val="000329F3"/>
    <w:rsid w:val="00037B45"/>
    <w:rsid w:val="00042628"/>
    <w:rsid w:val="00046F80"/>
    <w:rsid w:val="000803E6"/>
    <w:rsid w:val="00082AE7"/>
    <w:rsid w:val="000917B2"/>
    <w:rsid w:val="000A208A"/>
    <w:rsid w:val="000F1CC4"/>
    <w:rsid w:val="000F3D56"/>
    <w:rsid w:val="0010665F"/>
    <w:rsid w:val="0012040D"/>
    <w:rsid w:val="00121281"/>
    <w:rsid w:val="00131BA5"/>
    <w:rsid w:val="001870DB"/>
    <w:rsid w:val="001A0099"/>
    <w:rsid w:val="001E1DCE"/>
    <w:rsid w:val="001F600E"/>
    <w:rsid w:val="0021012E"/>
    <w:rsid w:val="00212CF7"/>
    <w:rsid w:val="00236E61"/>
    <w:rsid w:val="00250108"/>
    <w:rsid w:val="002510DB"/>
    <w:rsid w:val="00254F2D"/>
    <w:rsid w:val="002605C5"/>
    <w:rsid w:val="002A7F6E"/>
    <w:rsid w:val="002B4790"/>
    <w:rsid w:val="002B69A9"/>
    <w:rsid w:val="002E661E"/>
    <w:rsid w:val="002F6572"/>
    <w:rsid w:val="003116B7"/>
    <w:rsid w:val="003140EB"/>
    <w:rsid w:val="003202D1"/>
    <w:rsid w:val="0032538B"/>
    <w:rsid w:val="00356870"/>
    <w:rsid w:val="003630F9"/>
    <w:rsid w:val="00395B1A"/>
    <w:rsid w:val="00396204"/>
    <w:rsid w:val="003A2400"/>
    <w:rsid w:val="003A3BB9"/>
    <w:rsid w:val="003A41B4"/>
    <w:rsid w:val="003B03D4"/>
    <w:rsid w:val="003B536A"/>
    <w:rsid w:val="003B6A2C"/>
    <w:rsid w:val="003B6CCE"/>
    <w:rsid w:val="003C2C1F"/>
    <w:rsid w:val="003C420C"/>
    <w:rsid w:val="003D15BE"/>
    <w:rsid w:val="003E28E6"/>
    <w:rsid w:val="003F0176"/>
    <w:rsid w:val="003F5FF3"/>
    <w:rsid w:val="004031A4"/>
    <w:rsid w:val="004244DA"/>
    <w:rsid w:val="00426565"/>
    <w:rsid w:val="0042754D"/>
    <w:rsid w:val="004276A3"/>
    <w:rsid w:val="004353A5"/>
    <w:rsid w:val="00443440"/>
    <w:rsid w:val="004858B8"/>
    <w:rsid w:val="004926AB"/>
    <w:rsid w:val="0049454F"/>
    <w:rsid w:val="004965AC"/>
    <w:rsid w:val="004B1574"/>
    <w:rsid w:val="004E494C"/>
    <w:rsid w:val="004E5423"/>
    <w:rsid w:val="004E6D04"/>
    <w:rsid w:val="004F0D80"/>
    <w:rsid w:val="00501E88"/>
    <w:rsid w:val="00503436"/>
    <w:rsid w:val="00504CD1"/>
    <w:rsid w:val="0051017B"/>
    <w:rsid w:val="0051553E"/>
    <w:rsid w:val="0051781D"/>
    <w:rsid w:val="005370C1"/>
    <w:rsid w:val="0054747D"/>
    <w:rsid w:val="00562789"/>
    <w:rsid w:val="0057603A"/>
    <w:rsid w:val="005834B8"/>
    <w:rsid w:val="00587160"/>
    <w:rsid w:val="005A3033"/>
    <w:rsid w:val="005A643D"/>
    <w:rsid w:val="005B0069"/>
    <w:rsid w:val="005B0BB4"/>
    <w:rsid w:val="005D0895"/>
    <w:rsid w:val="005E6368"/>
    <w:rsid w:val="006008DD"/>
    <w:rsid w:val="0060130A"/>
    <w:rsid w:val="006026FB"/>
    <w:rsid w:val="00603221"/>
    <w:rsid w:val="00607A7F"/>
    <w:rsid w:val="0061167F"/>
    <w:rsid w:val="0061270F"/>
    <w:rsid w:val="00615A12"/>
    <w:rsid w:val="00624D19"/>
    <w:rsid w:val="00626484"/>
    <w:rsid w:val="00631208"/>
    <w:rsid w:val="0064490F"/>
    <w:rsid w:val="006458F6"/>
    <w:rsid w:val="00646902"/>
    <w:rsid w:val="00657D6E"/>
    <w:rsid w:val="00660BD5"/>
    <w:rsid w:val="006634F5"/>
    <w:rsid w:val="00675EFF"/>
    <w:rsid w:val="00695884"/>
    <w:rsid w:val="006A3AF3"/>
    <w:rsid w:val="006A46BB"/>
    <w:rsid w:val="006A6F47"/>
    <w:rsid w:val="006B0EE8"/>
    <w:rsid w:val="006C3DF9"/>
    <w:rsid w:val="006E34A8"/>
    <w:rsid w:val="007075F5"/>
    <w:rsid w:val="007211E4"/>
    <w:rsid w:val="00721DC1"/>
    <w:rsid w:val="00723C6D"/>
    <w:rsid w:val="00737E92"/>
    <w:rsid w:val="00761042"/>
    <w:rsid w:val="007676B3"/>
    <w:rsid w:val="007678CB"/>
    <w:rsid w:val="00785DF1"/>
    <w:rsid w:val="00787EF2"/>
    <w:rsid w:val="007A59D3"/>
    <w:rsid w:val="007E009E"/>
    <w:rsid w:val="007E1516"/>
    <w:rsid w:val="00817D3A"/>
    <w:rsid w:val="0084697B"/>
    <w:rsid w:val="00893D20"/>
    <w:rsid w:val="008A7578"/>
    <w:rsid w:val="008C2BE4"/>
    <w:rsid w:val="008C37DC"/>
    <w:rsid w:val="008C5990"/>
    <w:rsid w:val="008D20BA"/>
    <w:rsid w:val="008D28BC"/>
    <w:rsid w:val="008D5D74"/>
    <w:rsid w:val="008D6A2E"/>
    <w:rsid w:val="00906C08"/>
    <w:rsid w:val="00932E13"/>
    <w:rsid w:val="00943F69"/>
    <w:rsid w:val="00950E30"/>
    <w:rsid w:val="00975FF3"/>
    <w:rsid w:val="00985D62"/>
    <w:rsid w:val="009D5C17"/>
    <w:rsid w:val="00A05B61"/>
    <w:rsid w:val="00A06193"/>
    <w:rsid w:val="00A30ED0"/>
    <w:rsid w:val="00A410A7"/>
    <w:rsid w:val="00A46698"/>
    <w:rsid w:val="00A66C54"/>
    <w:rsid w:val="00A867C3"/>
    <w:rsid w:val="00A92BD9"/>
    <w:rsid w:val="00A94D0E"/>
    <w:rsid w:val="00AA6BD0"/>
    <w:rsid w:val="00AB1D2F"/>
    <w:rsid w:val="00AB7F91"/>
    <w:rsid w:val="00AC32E3"/>
    <w:rsid w:val="00AC3C8E"/>
    <w:rsid w:val="00AD6FEC"/>
    <w:rsid w:val="00AF3872"/>
    <w:rsid w:val="00B110BF"/>
    <w:rsid w:val="00B16799"/>
    <w:rsid w:val="00B32B47"/>
    <w:rsid w:val="00B477F3"/>
    <w:rsid w:val="00B50E65"/>
    <w:rsid w:val="00B608BD"/>
    <w:rsid w:val="00BA12A4"/>
    <w:rsid w:val="00BC6D10"/>
    <w:rsid w:val="00BE0BAD"/>
    <w:rsid w:val="00BE4C6F"/>
    <w:rsid w:val="00BE4F30"/>
    <w:rsid w:val="00BF1FCC"/>
    <w:rsid w:val="00C01421"/>
    <w:rsid w:val="00C07EE1"/>
    <w:rsid w:val="00C23695"/>
    <w:rsid w:val="00C2578C"/>
    <w:rsid w:val="00C261DC"/>
    <w:rsid w:val="00C2685F"/>
    <w:rsid w:val="00C35A2D"/>
    <w:rsid w:val="00C407A8"/>
    <w:rsid w:val="00C45BAB"/>
    <w:rsid w:val="00C5717A"/>
    <w:rsid w:val="00C6410A"/>
    <w:rsid w:val="00C729F7"/>
    <w:rsid w:val="00C73D5C"/>
    <w:rsid w:val="00C745AB"/>
    <w:rsid w:val="00C924BE"/>
    <w:rsid w:val="00C9422E"/>
    <w:rsid w:val="00C956C6"/>
    <w:rsid w:val="00C97255"/>
    <w:rsid w:val="00CB0704"/>
    <w:rsid w:val="00CE13F6"/>
    <w:rsid w:val="00CE44FE"/>
    <w:rsid w:val="00CE6994"/>
    <w:rsid w:val="00D1211D"/>
    <w:rsid w:val="00D12817"/>
    <w:rsid w:val="00D14D67"/>
    <w:rsid w:val="00D2175F"/>
    <w:rsid w:val="00D21F59"/>
    <w:rsid w:val="00D223E1"/>
    <w:rsid w:val="00D243F8"/>
    <w:rsid w:val="00D36597"/>
    <w:rsid w:val="00D36891"/>
    <w:rsid w:val="00D60089"/>
    <w:rsid w:val="00D67AFD"/>
    <w:rsid w:val="00DC2CF9"/>
    <w:rsid w:val="00DC6CB8"/>
    <w:rsid w:val="00DC7E9A"/>
    <w:rsid w:val="00DD4580"/>
    <w:rsid w:val="00DF3A98"/>
    <w:rsid w:val="00DF4A44"/>
    <w:rsid w:val="00DF6915"/>
    <w:rsid w:val="00E00D90"/>
    <w:rsid w:val="00E25FB5"/>
    <w:rsid w:val="00E40D53"/>
    <w:rsid w:val="00E461F2"/>
    <w:rsid w:val="00E711AA"/>
    <w:rsid w:val="00E90588"/>
    <w:rsid w:val="00E91A5F"/>
    <w:rsid w:val="00E940A6"/>
    <w:rsid w:val="00EA5C5A"/>
    <w:rsid w:val="00EE5B0C"/>
    <w:rsid w:val="00EF0337"/>
    <w:rsid w:val="00EF1DEF"/>
    <w:rsid w:val="00EF42DF"/>
    <w:rsid w:val="00F24369"/>
    <w:rsid w:val="00F334C0"/>
    <w:rsid w:val="00F705C0"/>
    <w:rsid w:val="00FA7242"/>
    <w:rsid w:val="00FD05CA"/>
    <w:rsid w:val="00FD07B7"/>
    <w:rsid w:val="00FD12E0"/>
    <w:rsid w:val="00FE0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5A12"/>
    <w:pPr>
      <w:spacing w:after="160" w:line="259" w:lineRule="auto"/>
    </w:pPr>
    <w:rPr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A7F6E"/>
    <w:pPr>
      <w:keepNext/>
      <w:keepLines/>
      <w:widowControl w:val="0"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val="en-US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2B69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2A7F6E"/>
    <w:rPr>
      <w:rFonts w:ascii="Calibri Light" w:hAnsi="Calibri Light" w:cs="Times New Roman"/>
      <w:color w:val="2E74B5"/>
      <w:sz w:val="26"/>
      <w:szCs w:val="26"/>
      <w:lang w:val="en-US"/>
    </w:rPr>
  </w:style>
  <w:style w:type="paragraph" w:styleId="Intestazione">
    <w:name w:val="header"/>
    <w:basedOn w:val="Normale"/>
    <w:link w:val="IntestazioneCarattere"/>
    <w:uiPriority w:val="99"/>
    <w:rsid w:val="002A7F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A7F6E"/>
    <w:rPr>
      <w:rFonts w:cs="Times New Roman"/>
    </w:rPr>
  </w:style>
  <w:style w:type="paragraph" w:styleId="Pidipagina">
    <w:name w:val="footer"/>
    <w:basedOn w:val="Normale"/>
    <w:link w:val="PidipaginaCarattere"/>
    <w:rsid w:val="002A7F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locked/>
    <w:rsid w:val="002A7F6E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2A7F6E"/>
    <w:rPr>
      <w:rFonts w:cs="Times New Roman"/>
      <w:color w:val="0563C1"/>
      <w:u w:val="single"/>
    </w:rPr>
  </w:style>
  <w:style w:type="paragraph" w:customStyle="1" w:styleId="Default">
    <w:name w:val="Default"/>
    <w:rsid w:val="006A6F47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6A6F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6A6F4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4965AC"/>
    <w:rPr>
      <w:rFonts w:cs="Times New Roman"/>
      <w:lang w:eastAsia="en-US"/>
    </w:rPr>
  </w:style>
  <w:style w:type="paragraph" w:styleId="Titolo">
    <w:name w:val="Title"/>
    <w:basedOn w:val="Normale"/>
    <w:link w:val="TitoloCarattere"/>
    <w:qFormat/>
    <w:locked/>
    <w:rsid w:val="006B0EE8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B0EE8"/>
    <w:rPr>
      <w:rFonts w:ascii="Times New Roman" w:eastAsia="Times New Roman" w:hAnsi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3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3C6D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E90588"/>
    <w:pPr>
      <w:ind w:left="720"/>
      <w:contextualSpacing/>
    </w:pPr>
  </w:style>
  <w:style w:type="table" w:styleId="Grigliatabella">
    <w:name w:val="Table Grid"/>
    <w:basedOn w:val="Tabellanormale"/>
    <w:locked/>
    <w:rsid w:val="00236E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semiHidden/>
    <w:rsid w:val="002B69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qu">
    <w:name w:val="qu"/>
    <w:basedOn w:val="Carpredefinitoparagrafo"/>
    <w:rsid w:val="002B69A9"/>
  </w:style>
  <w:style w:type="character" w:customStyle="1" w:styleId="gd">
    <w:name w:val="gd"/>
    <w:basedOn w:val="Carpredefinitoparagrafo"/>
    <w:rsid w:val="002B69A9"/>
  </w:style>
  <w:style w:type="character" w:customStyle="1" w:styleId="go">
    <w:name w:val="go"/>
    <w:basedOn w:val="Carpredefinitoparagrafo"/>
    <w:rsid w:val="002B69A9"/>
  </w:style>
  <w:style w:type="character" w:customStyle="1" w:styleId="g3">
    <w:name w:val="g3"/>
    <w:basedOn w:val="Carpredefinitoparagrafo"/>
    <w:rsid w:val="002B69A9"/>
  </w:style>
  <w:style w:type="character" w:customStyle="1" w:styleId="hb">
    <w:name w:val="hb"/>
    <w:basedOn w:val="Carpredefinitoparagrafo"/>
    <w:rsid w:val="002B69A9"/>
  </w:style>
  <w:style w:type="character" w:customStyle="1" w:styleId="g2">
    <w:name w:val="g2"/>
    <w:basedOn w:val="Carpredefinitoparagrafo"/>
    <w:rsid w:val="002B69A9"/>
  </w:style>
  <w:style w:type="paragraph" w:styleId="Nessunaspaziatura">
    <w:name w:val="No Spacing"/>
    <w:uiPriority w:val="1"/>
    <w:qFormat/>
    <w:rsid w:val="00D12817"/>
    <w:rPr>
      <w:rFonts w:asciiTheme="minorHAnsi" w:eastAsiaTheme="minorHAnsi" w:hAnsiTheme="minorHAnsi" w:cstheme="minorBidi"/>
      <w:lang w:eastAsia="en-US"/>
    </w:rPr>
  </w:style>
  <w:style w:type="table" w:customStyle="1" w:styleId="TableGrid">
    <w:name w:val="TableGrid"/>
    <w:rsid w:val="00A46698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1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2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5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2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ceartisiticocatalan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ccostafratta.edu.it/sicurezz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patato70</dc:creator>
  <cp:keywords/>
  <dc:description/>
  <cp:lastModifiedBy>DSGA</cp:lastModifiedBy>
  <cp:revision>4</cp:revision>
  <cp:lastPrinted>2021-08-30T06:06:00Z</cp:lastPrinted>
  <dcterms:created xsi:type="dcterms:W3CDTF">2021-08-30T06:14:00Z</dcterms:created>
  <dcterms:modified xsi:type="dcterms:W3CDTF">2021-08-31T11:07:00Z</dcterms:modified>
</cp:coreProperties>
</file>